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610E" w:rsidRDefault="009F610E" w:rsidP="009F610E">
      <w:pPr>
        <w:rPr>
          <w:b/>
          <w:bCs/>
          <w:color w:val="FF0000"/>
          <w:sz w:val="26"/>
          <w:szCs w:val="26"/>
          <w:u w:val="single"/>
        </w:rPr>
      </w:pPr>
    </w:p>
    <w:p w:rsidR="009F610E" w:rsidRPr="00F20802" w:rsidRDefault="009F610E" w:rsidP="009F610E">
      <w:pPr>
        <w:rPr>
          <w:b/>
          <w:bCs/>
          <w:color w:val="FF0000"/>
          <w:sz w:val="26"/>
          <w:szCs w:val="26"/>
          <w:u w:val="single"/>
          <w:lang w:val="en-GB"/>
        </w:rPr>
      </w:pPr>
    </w:p>
    <w:p w:rsidR="009F610E" w:rsidRDefault="009F610E" w:rsidP="009F610E">
      <w:pPr>
        <w:rPr>
          <w:b/>
          <w:bCs/>
          <w:color w:val="FF0000"/>
          <w:sz w:val="26"/>
          <w:szCs w:val="26"/>
          <w:u w:val="single"/>
        </w:rPr>
      </w:pPr>
    </w:p>
    <w:p w:rsidR="009F610E" w:rsidRDefault="009F610E" w:rsidP="009F610E">
      <w:pPr>
        <w:rPr>
          <w:b/>
          <w:bCs/>
          <w:color w:val="FF0000"/>
          <w:sz w:val="26"/>
          <w:szCs w:val="26"/>
          <w:u w:val="single"/>
        </w:rPr>
      </w:pPr>
    </w:p>
    <w:p w:rsidR="009F610E" w:rsidRDefault="006E3767" w:rsidP="009F610E">
      <w:pPr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noProof/>
          <w:color w:val="FF0000"/>
          <w:sz w:val="26"/>
          <w:szCs w:val="26"/>
          <w:u w:val="single"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-292100</wp:posOffset>
            </wp:positionV>
            <wp:extent cx="2571750" cy="1418590"/>
            <wp:effectExtent l="0" t="0" r="0" b="0"/>
            <wp:wrapNone/>
            <wp:docPr id="11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10E" w:rsidRDefault="009F610E" w:rsidP="009F610E">
      <w:pPr>
        <w:rPr>
          <w:b/>
          <w:bCs/>
          <w:color w:val="FF0000"/>
          <w:sz w:val="26"/>
          <w:szCs w:val="26"/>
          <w:u w:val="single"/>
        </w:rPr>
      </w:pPr>
    </w:p>
    <w:p w:rsidR="009F610E" w:rsidRDefault="009F610E" w:rsidP="009F610E">
      <w:pPr>
        <w:rPr>
          <w:b/>
          <w:bCs/>
          <w:color w:val="FF0000"/>
          <w:sz w:val="26"/>
          <w:szCs w:val="26"/>
          <w:u w:val="single"/>
        </w:rPr>
      </w:pPr>
    </w:p>
    <w:p w:rsidR="009F610E" w:rsidRDefault="009F610E" w:rsidP="009F610E">
      <w:pPr>
        <w:rPr>
          <w:b/>
          <w:bCs/>
          <w:color w:val="FF0000"/>
          <w:sz w:val="26"/>
          <w:szCs w:val="26"/>
          <w:u w:val="single"/>
        </w:rPr>
      </w:pPr>
    </w:p>
    <w:p w:rsidR="009F610E" w:rsidRDefault="009F610E" w:rsidP="009F610E">
      <w:pPr>
        <w:rPr>
          <w:b/>
          <w:bCs/>
          <w:color w:val="FF0000"/>
          <w:sz w:val="26"/>
          <w:szCs w:val="26"/>
          <w:u w:val="single"/>
        </w:rPr>
      </w:pPr>
    </w:p>
    <w:p w:rsidR="009F610E" w:rsidRDefault="009F610E" w:rsidP="009F610E">
      <w:pPr>
        <w:rPr>
          <w:b/>
          <w:bCs/>
          <w:color w:val="FF0000"/>
          <w:sz w:val="26"/>
          <w:szCs w:val="26"/>
          <w:u w:val="single"/>
        </w:rPr>
      </w:pPr>
    </w:p>
    <w:p w:rsidR="009F610E" w:rsidRDefault="009F610E" w:rsidP="009F610E">
      <w:pPr>
        <w:rPr>
          <w:b/>
          <w:bCs/>
          <w:color w:val="FF0000"/>
          <w:sz w:val="26"/>
          <w:szCs w:val="26"/>
          <w:u w:val="single"/>
        </w:rPr>
      </w:pPr>
    </w:p>
    <w:p w:rsidR="009F610E" w:rsidRDefault="009F610E" w:rsidP="009F610E">
      <w:pPr>
        <w:rPr>
          <w:b/>
          <w:bCs/>
          <w:color w:val="FF0000"/>
          <w:sz w:val="26"/>
          <w:szCs w:val="26"/>
          <w:u w:val="single"/>
        </w:rPr>
      </w:pPr>
    </w:p>
    <w:p w:rsidR="009F610E" w:rsidRDefault="009F610E" w:rsidP="009F610E">
      <w:pPr>
        <w:jc w:val="center"/>
        <w:rPr>
          <w:b/>
          <w:bCs/>
          <w:color w:val="008000"/>
          <w:sz w:val="60"/>
          <w:szCs w:val="60"/>
        </w:rPr>
      </w:pPr>
    </w:p>
    <w:p w:rsidR="009F610E" w:rsidRPr="00CE6105" w:rsidRDefault="009F610E" w:rsidP="009F610E">
      <w:pPr>
        <w:jc w:val="center"/>
        <w:rPr>
          <w:b/>
          <w:bCs/>
          <w:color w:val="008000"/>
          <w:sz w:val="60"/>
          <w:szCs w:val="60"/>
        </w:rPr>
      </w:pPr>
      <w:r w:rsidRPr="00CE6105">
        <w:rPr>
          <w:b/>
          <w:bCs/>
          <w:color w:val="008000"/>
          <w:sz w:val="60"/>
          <w:szCs w:val="60"/>
        </w:rPr>
        <w:t xml:space="preserve">Saudi German Hospital – Riyadh </w:t>
      </w:r>
    </w:p>
    <w:p w:rsidR="009F610E" w:rsidRPr="00603D59" w:rsidRDefault="009F610E" w:rsidP="009F610E">
      <w:pPr>
        <w:rPr>
          <w:b/>
          <w:bCs/>
          <w:color w:val="008000"/>
          <w:sz w:val="44"/>
          <w:szCs w:val="44"/>
        </w:rPr>
      </w:pPr>
    </w:p>
    <w:p w:rsidR="009F610E" w:rsidRPr="00C05FBC" w:rsidRDefault="009F610E" w:rsidP="009F610E">
      <w:pPr>
        <w:jc w:val="center"/>
        <w:rPr>
          <w:b/>
          <w:bCs/>
          <w:color w:val="000080"/>
          <w:sz w:val="70"/>
          <w:szCs w:val="70"/>
        </w:rPr>
      </w:pPr>
      <w:r w:rsidRPr="00C05FBC">
        <w:rPr>
          <w:b/>
          <w:bCs/>
          <w:color w:val="000080"/>
          <w:sz w:val="70"/>
          <w:szCs w:val="70"/>
        </w:rPr>
        <w:t>Academic Affairs Directorate</w:t>
      </w:r>
    </w:p>
    <w:p w:rsidR="009F610E" w:rsidRPr="00603D59" w:rsidRDefault="009F610E" w:rsidP="009F610E">
      <w:pPr>
        <w:rPr>
          <w:b/>
          <w:bCs/>
          <w:color w:val="000080"/>
          <w:sz w:val="56"/>
          <w:szCs w:val="56"/>
        </w:rPr>
      </w:pPr>
    </w:p>
    <w:p w:rsidR="001E789A" w:rsidRDefault="009F610E" w:rsidP="00546DA6">
      <w:pPr>
        <w:spacing w:line="360" w:lineRule="auto"/>
        <w:jc w:val="center"/>
        <w:rPr>
          <w:rStyle w:val="Strong"/>
          <w:color w:val="FF0000"/>
          <w:sz w:val="68"/>
          <w:szCs w:val="68"/>
        </w:rPr>
      </w:pPr>
      <w:r w:rsidRPr="001E789A">
        <w:rPr>
          <w:rStyle w:val="Strong"/>
          <w:color w:val="FF0000"/>
          <w:sz w:val="68"/>
          <w:szCs w:val="68"/>
        </w:rPr>
        <w:t>(</w:t>
      </w:r>
      <w:r w:rsidR="00C819E9">
        <w:rPr>
          <w:rStyle w:val="Strong"/>
          <w:color w:val="FF0000"/>
          <w:sz w:val="64"/>
          <w:szCs w:val="64"/>
        </w:rPr>
        <w:t>7</w:t>
      </w:r>
      <w:r w:rsidRPr="001E789A">
        <w:rPr>
          <w:rStyle w:val="Strong"/>
          <w:color w:val="FF0000"/>
          <w:sz w:val="64"/>
          <w:szCs w:val="64"/>
          <w:vertAlign w:val="superscript"/>
        </w:rPr>
        <w:t>th</w:t>
      </w:r>
      <w:r w:rsidRPr="001E789A">
        <w:rPr>
          <w:rStyle w:val="Strong"/>
          <w:color w:val="FF0000"/>
          <w:sz w:val="64"/>
          <w:szCs w:val="64"/>
        </w:rPr>
        <w:t xml:space="preserve"> Annual SGH – Riyadh </w:t>
      </w:r>
      <w:r w:rsidRPr="001E789A">
        <w:rPr>
          <w:rStyle w:val="Strong"/>
          <w:color w:val="FF0000"/>
          <w:sz w:val="68"/>
          <w:szCs w:val="68"/>
        </w:rPr>
        <w:t xml:space="preserve">Pediatric </w:t>
      </w:r>
    </w:p>
    <w:p w:rsidR="009F610E" w:rsidRPr="001E789A" w:rsidRDefault="009F610E" w:rsidP="00546DA6">
      <w:pPr>
        <w:spacing w:line="360" w:lineRule="auto"/>
        <w:jc w:val="center"/>
        <w:rPr>
          <w:rStyle w:val="Strong"/>
          <w:color w:val="FF0000"/>
          <w:sz w:val="68"/>
          <w:szCs w:val="68"/>
        </w:rPr>
      </w:pPr>
      <w:r w:rsidRPr="001E789A">
        <w:rPr>
          <w:rStyle w:val="Strong"/>
          <w:color w:val="FF0000"/>
          <w:sz w:val="68"/>
          <w:szCs w:val="68"/>
        </w:rPr>
        <w:t xml:space="preserve">&amp; </w:t>
      </w:r>
      <w:r w:rsidR="00EF6995" w:rsidRPr="001E789A">
        <w:rPr>
          <w:rStyle w:val="Strong"/>
          <w:color w:val="FF0000"/>
          <w:sz w:val="68"/>
          <w:szCs w:val="68"/>
        </w:rPr>
        <w:t xml:space="preserve">Neonatology </w:t>
      </w:r>
      <w:r w:rsidR="004F12AA">
        <w:rPr>
          <w:rStyle w:val="Strong"/>
          <w:color w:val="FF0000"/>
          <w:sz w:val="68"/>
          <w:szCs w:val="68"/>
        </w:rPr>
        <w:t xml:space="preserve">International </w:t>
      </w:r>
      <w:bookmarkStart w:id="0" w:name="_GoBack"/>
      <w:bookmarkEnd w:id="0"/>
      <w:r w:rsidR="00EF6995" w:rsidRPr="001E789A">
        <w:rPr>
          <w:rStyle w:val="Strong"/>
          <w:color w:val="FF0000"/>
          <w:sz w:val="68"/>
          <w:szCs w:val="68"/>
        </w:rPr>
        <w:t>Webinar</w:t>
      </w:r>
      <w:r w:rsidRPr="001E789A">
        <w:rPr>
          <w:rStyle w:val="Strong"/>
          <w:color w:val="FF0000"/>
          <w:sz w:val="68"/>
          <w:szCs w:val="68"/>
        </w:rPr>
        <w:t xml:space="preserve"> 202</w:t>
      </w:r>
      <w:r w:rsidR="00C819E9">
        <w:rPr>
          <w:rStyle w:val="Strong"/>
          <w:color w:val="FF0000"/>
          <w:sz w:val="68"/>
          <w:szCs w:val="68"/>
        </w:rPr>
        <w:t>4</w:t>
      </w:r>
      <w:r w:rsidRPr="001E789A">
        <w:rPr>
          <w:rStyle w:val="Strong"/>
          <w:color w:val="FF0000"/>
          <w:sz w:val="68"/>
          <w:szCs w:val="68"/>
        </w:rPr>
        <w:t>)</w:t>
      </w:r>
    </w:p>
    <w:p w:rsidR="009F610E" w:rsidRDefault="009F610E" w:rsidP="009F610E">
      <w:pPr>
        <w:spacing w:line="360" w:lineRule="auto"/>
        <w:jc w:val="center"/>
        <w:rPr>
          <w:rStyle w:val="Strong"/>
          <w:color w:val="008000"/>
          <w:sz w:val="52"/>
          <w:szCs w:val="52"/>
        </w:rPr>
      </w:pPr>
      <w:r w:rsidRPr="00E61B39">
        <w:rPr>
          <w:rStyle w:val="Strong"/>
          <w:color w:val="008000"/>
          <w:sz w:val="52"/>
          <w:szCs w:val="52"/>
        </w:rPr>
        <w:t>(Updates in Pediatrics &amp;Neonatal Care)</w:t>
      </w:r>
    </w:p>
    <w:p w:rsidR="009F610E" w:rsidRDefault="009F610E" w:rsidP="009F610E">
      <w:pPr>
        <w:rPr>
          <w:b/>
          <w:bCs/>
          <w:color w:val="FF0000"/>
          <w:sz w:val="26"/>
          <w:szCs w:val="26"/>
          <w:u w:val="single"/>
        </w:rPr>
      </w:pPr>
    </w:p>
    <w:p w:rsidR="00546DA6" w:rsidRPr="00C819E9" w:rsidRDefault="00C819E9" w:rsidP="00C819E9">
      <w:pPr>
        <w:spacing w:line="360" w:lineRule="auto"/>
        <w:jc w:val="center"/>
        <w:rPr>
          <w:rFonts w:ascii="Century Gothic" w:hAnsi="Century Gothic" w:cs="Arial"/>
          <w:b/>
          <w:bCs/>
          <w:color w:val="333399"/>
          <w:sz w:val="38"/>
          <w:szCs w:val="38"/>
        </w:rPr>
      </w:pPr>
      <w:r w:rsidRPr="00C819E9">
        <w:rPr>
          <w:rFonts w:ascii="Century Gothic" w:hAnsi="Century Gothic" w:cs="Arial"/>
          <w:b/>
          <w:bCs/>
          <w:color w:val="333399"/>
          <w:sz w:val="38"/>
          <w:szCs w:val="38"/>
        </w:rPr>
        <w:t>16</w:t>
      </w:r>
      <w:r w:rsidRPr="00C819E9">
        <w:rPr>
          <w:rFonts w:ascii="Century Gothic" w:hAnsi="Century Gothic" w:cs="Arial"/>
          <w:b/>
          <w:bCs/>
          <w:color w:val="333399"/>
          <w:sz w:val="38"/>
          <w:szCs w:val="38"/>
          <w:vertAlign w:val="superscript"/>
        </w:rPr>
        <w:t>th</w:t>
      </w:r>
      <w:r w:rsidRPr="00C819E9">
        <w:rPr>
          <w:rFonts w:ascii="Century Gothic" w:hAnsi="Century Gothic" w:cs="Arial"/>
          <w:b/>
          <w:bCs/>
          <w:color w:val="333399"/>
          <w:sz w:val="38"/>
          <w:szCs w:val="38"/>
        </w:rPr>
        <w:t xml:space="preserve"> - 18</w:t>
      </w:r>
      <w:r w:rsidR="00546DA6" w:rsidRPr="00C819E9">
        <w:rPr>
          <w:rFonts w:ascii="Century Gothic" w:hAnsi="Century Gothic" w:cs="Arial"/>
          <w:b/>
          <w:bCs/>
          <w:color w:val="333399"/>
          <w:sz w:val="38"/>
          <w:szCs w:val="38"/>
          <w:vertAlign w:val="superscript"/>
        </w:rPr>
        <w:t>th</w:t>
      </w:r>
      <w:r w:rsidRPr="00C819E9">
        <w:rPr>
          <w:rFonts w:ascii="Century Gothic" w:hAnsi="Century Gothic" w:cs="Arial"/>
          <w:b/>
          <w:bCs/>
          <w:color w:val="333399"/>
          <w:sz w:val="38"/>
          <w:szCs w:val="38"/>
        </w:rPr>
        <w:t xml:space="preserve"> of November 2024</w:t>
      </w:r>
    </w:p>
    <w:p w:rsidR="009F610E" w:rsidRDefault="009F610E" w:rsidP="009F610E">
      <w:pPr>
        <w:spacing w:line="360" w:lineRule="auto"/>
        <w:rPr>
          <w:rFonts w:ascii="Century Gothic" w:hAnsi="Century Gothic" w:cs="Arial"/>
          <w:b/>
          <w:bCs/>
          <w:color w:val="333399"/>
          <w:sz w:val="38"/>
          <w:szCs w:val="38"/>
        </w:rPr>
      </w:pPr>
    </w:p>
    <w:p w:rsidR="009F610E" w:rsidRDefault="009F610E" w:rsidP="009F610E">
      <w:pPr>
        <w:spacing w:line="360" w:lineRule="auto"/>
        <w:rPr>
          <w:rFonts w:ascii="Century Gothic" w:hAnsi="Century Gothic" w:cs="Arial"/>
          <w:b/>
          <w:bCs/>
          <w:color w:val="333399"/>
          <w:sz w:val="38"/>
          <w:szCs w:val="38"/>
        </w:rPr>
      </w:pPr>
    </w:p>
    <w:p w:rsidR="009F610E" w:rsidRDefault="009F610E" w:rsidP="009F610E">
      <w:pPr>
        <w:spacing w:line="360" w:lineRule="auto"/>
        <w:rPr>
          <w:rFonts w:ascii="Garamond" w:hAnsi="Garamond" w:cs="Arial"/>
          <w:b/>
          <w:bCs/>
          <w:color w:val="000080"/>
          <w:sz w:val="50"/>
          <w:szCs w:val="50"/>
        </w:rPr>
      </w:pPr>
    </w:p>
    <w:p w:rsidR="009F610E" w:rsidRDefault="009F610E" w:rsidP="009F610E">
      <w:pPr>
        <w:spacing w:line="360" w:lineRule="auto"/>
        <w:rPr>
          <w:rFonts w:ascii="Garamond" w:hAnsi="Garamond" w:cs="Arial"/>
          <w:b/>
          <w:bCs/>
          <w:color w:val="000080"/>
          <w:sz w:val="50"/>
          <w:szCs w:val="50"/>
        </w:rPr>
      </w:pPr>
    </w:p>
    <w:p w:rsidR="009F610E" w:rsidRDefault="009F610E" w:rsidP="009F610E">
      <w:pPr>
        <w:spacing w:line="360" w:lineRule="auto"/>
        <w:rPr>
          <w:rFonts w:ascii="Garamond" w:hAnsi="Garamond" w:cs="Arial"/>
          <w:b/>
          <w:bCs/>
          <w:color w:val="000080"/>
          <w:sz w:val="50"/>
          <w:szCs w:val="50"/>
        </w:rPr>
      </w:pPr>
    </w:p>
    <w:p w:rsidR="009F610E" w:rsidRDefault="009F610E" w:rsidP="009F610E">
      <w:pPr>
        <w:spacing w:line="360" w:lineRule="auto"/>
        <w:rPr>
          <w:rFonts w:ascii="Garamond" w:hAnsi="Garamond" w:cs="Arial"/>
          <w:b/>
          <w:bCs/>
          <w:color w:val="000080"/>
          <w:sz w:val="50"/>
          <w:szCs w:val="50"/>
        </w:rPr>
      </w:pPr>
    </w:p>
    <w:p w:rsidR="009F610E" w:rsidRDefault="009F610E" w:rsidP="009F610E">
      <w:pPr>
        <w:jc w:val="center"/>
        <w:rPr>
          <w:b/>
          <w:bCs/>
          <w:color w:val="000080"/>
          <w:sz w:val="58"/>
          <w:szCs w:val="58"/>
        </w:rPr>
      </w:pPr>
      <w:r w:rsidRPr="00983A96">
        <w:rPr>
          <w:b/>
          <w:bCs/>
          <w:color w:val="000080"/>
          <w:sz w:val="58"/>
          <w:szCs w:val="58"/>
        </w:rPr>
        <w:t>Scientific Program</w:t>
      </w:r>
    </w:p>
    <w:p w:rsidR="009F610E" w:rsidRPr="00A339C0" w:rsidRDefault="009F610E" w:rsidP="009F610E">
      <w:pPr>
        <w:rPr>
          <w:b/>
          <w:bCs/>
          <w:color w:val="000080"/>
          <w:sz w:val="2"/>
          <w:szCs w:val="2"/>
        </w:rPr>
      </w:pPr>
    </w:p>
    <w:p w:rsidR="009F610E" w:rsidRDefault="009F610E" w:rsidP="00993B3F">
      <w:pPr>
        <w:rPr>
          <w:b/>
          <w:bCs/>
          <w:color w:val="FF0000"/>
          <w:sz w:val="18"/>
          <w:szCs w:val="18"/>
          <w:u w:val="single"/>
        </w:rPr>
      </w:pPr>
      <w:r w:rsidRPr="009B4467">
        <w:rPr>
          <w:b/>
          <w:bCs/>
          <w:color w:val="FF0000"/>
          <w:sz w:val="26"/>
          <w:szCs w:val="26"/>
          <w:u w:val="single"/>
        </w:rPr>
        <w:t>First Day (</w:t>
      </w:r>
      <w:r w:rsidR="00760DEF">
        <w:rPr>
          <w:b/>
          <w:bCs/>
          <w:color w:val="FF0000"/>
          <w:sz w:val="26"/>
          <w:szCs w:val="26"/>
          <w:u w:val="single"/>
        </w:rPr>
        <w:t>16 November</w:t>
      </w:r>
      <w:r>
        <w:rPr>
          <w:b/>
          <w:bCs/>
          <w:color w:val="FF0000"/>
          <w:sz w:val="26"/>
          <w:szCs w:val="26"/>
          <w:u w:val="single"/>
        </w:rPr>
        <w:t>)</w:t>
      </w:r>
      <w:r w:rsidRPr="009B4467">
        <w:rPr>
          <w:b/>
          <w:bCs/>
          <w:color w:val="FF0000"/>
          <w:sz w:val="26"/>
          <w:szCs w:val="26"/>
          <w:u w:val="single"/>
        </w:rPr>
        <w:t>:</w:t>
      </w:r>
      <w:r w:rsidRPr="009B4467">
        <w:rPr>
          <w:b/>
          <w:bCs/>
          <w:color w:val="FF0000"/>
          <w:sz w:val="18"/>
          <w:szCs w:val="18"/>
          <w:u w:val="single"/>
        </w:rPr>
        <w:t xml:space="preserve"> </w:t>
      </w:r>
    </w:p>
    <w:p w:rsidR="009F610E" w:rsidRDefault="009F610E" w:rsidP="009F610E">
      <w:pPr>
        <w:spacing w:line="360" w:lineRule="auto"/>
        <w:rPr>
          <w:color w:val="0000FF"/>
          <w:sz w:val="22"/>
          <w:szCs w:val="22"/>
        </w:rPr>
      </w:pPr>
    </w:p>
    <w:p w:rsidR="009F610E" w:rsidRPr="00421E2A" w:rsidRDefault="009F610E" w:rsidP="009700FB">
      <w:pPr>
        <w:spacing w:line="360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03</w:t>
      </w:r>
      <w:r w:rsidRPr="00421E2A">
        <w:rPr>
          <w:color w:val="0000FF"/>
          <w:sz w:val="22"/>
          <w:szCs w:val="22"/>
        </w:rPr>
        <w:t>:</w:t>
      </w:r>
      <w:r w:rsidR="009700FB">
        <w:rPr>
          <w:rFonts w:hint="cs"/>
          <w:color w:val="0000FF"/>
          <w:sz w:val="22"/>
          <w:szCs w:val="22"/>
          <w:rtl/>
        </w:rPr>
        <w:t>50</w:t>
      </w:r>
      <w:r w:rsidRPr="00421E2A">
        <w:rPr>
          <w:color w:val="0000FF"/>
          <w:sz w:val="22"/>
          <w:szCs w:val="22"/>
        </w:rPr>
        <w:t xml:space="preserve"> – </w:t>
      </w:r>
      <w:r>
        <w:rPr>
          <w:color w:val="0000FF"/>
          <w:sz w:val="22"/>
          <w:szCs w:val="22"/>
        </w:rPr>
        <w:t>04</w:t>
      </w:r>
      <w:r w:rsidRPr="00421E2A">
        <w:rPr>
          <w:color w:val="0000FF"/>
          <w:sz w:val="22"/>
          <w:szCs w:val="22"/>
        </w:rPr>
        <w:t>:</w:t>
      </w:r>
      <w:r>
        <w:rPr>
          <w:color w:val="0000FF"/>
          <w:sz w:val="22"/>
          <w:szCs w:val="22"/>
        </w:rPr>
        <w:t>00</w:t>
      </w:r>
      <w:r w:rsidRPr="00421E2A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p</w:t>
      </w:r>
      <w:r w:rsidRPr="00421E2A">
        <w:rPr>
          <w:color w:val="0000FF"/>
          <w:sz w:val="22"/>
          <w:szCs w:val="22"/>
        </w:rPr>
        <w:t xml:space="preserve">m </w:t>
      </w:r>
      <w:r w:rsidRPr="00421E2A">
        <w:rPr>
          <w:color w:val="0000FF"/>
          <w:sz w:val="22"/>
          <w:szCs w:val="22"/>
        </w:rPr>
        <w:tab/>
        <w:t xml:space="preserve">Opening of the </w:t>
      </w:r>
      <w:r>
        <w:rPr>
          <w:color w:val="0000FF"/>
          <w:sz w:val="22"/>
          <w:szCs w:val="22"/>
        </w:rPr>
        <w:t>Webinar`</w:t>
      </w:r>
    </w:p>
    <w:p w:rsidR="009F610E" w:rsidRPr="00E25E39" w:rsidRDefault="009F610E" w:rsidP="009F610E">
      <w:pPr>
        <w:numPr>
          <w:ilvl w:val="3"/>
          <w:numId w:val="3"/>
        </w:numPr>
        <w:tabs>
          <w:tab w:val="left" w:pos="2880"/>
        </w:tabs>
        <w:suppressAutoHyphens w:val="0"/>
        <w:spacing w:line="360" w:lineRule="auto"/>
        <w:rPr>
          <w:color w:val="0000FF"/>
          <w:sz w:val="22"/>
          <w:szCs w:val="22"/>
        </w:rPr>
      </w:pPr>
      <w:r w:rsidRPr="00421E2A">
        <w:rPr>
          <w:color w:val="0000FF"/>
          <w:sz w:val="22"/>
          <w:szCs w:val="22"/>
        </w:rPr>
        <w:t xml:space="preserve">Opening speech by Dr. </w:t>
      </w:r>
      <w:r>
        <w:rPr>
          <w:color w:val="0000FF"/>
          <w:sz w:val="26"/>
          <w:szCs w:val="26"/>
        </w:rPr>
        <w:t xml:space="preserve">Nabil </w:t>
      </w:r>
      <w:proofErr w:type="spellStart"/>
      <w:r>
        <w:rPr>
          <w:color w:val="0000FF"/>
          <w:sz w:val="26"/>
          <w:szCs w:val="26"/>
        </w:rPr>
        <w:t>Shehata</w:t>
      </w:r>
      <w:proofErr w:type="spellEnd"/>
      <w:r w:rsidRPr="00BC38BE">
        <w:rPr>
          <w:color w:val="0000FF"/>
          <w:sz w:val="26"/>
          <w:szCs w:val="26"/>
        </w:rPr>
        <w:t xml:space="preserve"> </w:t>
      </w:r>
      <w:r w:rsidRPr="00421E2A">
        <w:rPr>
          <w:color w:val="0000FF"/>
          <w:sz w:val="22"/>
          <w:szCs w:val="22"/>
        </w:rPr>
        <w:t>– Conference Chairman</w:t>
      </w:r>
    </w:p>
    <w:tbl>
      <w:tblPr>
        <w:tblpPr w:leftFromText="180" w:rightFromText="180" w:vertAnchor="text" w:horzAnchor="margin" w:tblpY="100"/>
        <w:tblW w:w="11514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098"/>
        <w:gridCol w:w="5580"/>
        <w:gridCol w:w="2700"/>
        <w:gridCol w:w="1136"/>
      </w:tblGrid>
      <w:tr w:rsidR="009F610E" w:rsidRPr="00B87F82" w:rsidTr="00FD59A5">
        <w:trPr>
          <w:trHeight w:val="358"/>
          <w:tblCellSpacing w:w="20" w:type="dxa"/>
        </w:trPr>
        <w:tc>
          <w:tcPr>
            <w:tcW w:w="2038" w:type="dxa"/>
            <w:shd w:val="clear" w:color="auto" w:fill="auto"/>
          </w:tcPr>
          <w:p w:rsidR="009F610E" w:rsidRPr="00B87F82" w:rsidRDefault="009F610E" w:rsidP="00863787">
            <w:pPr>
              <w:spacing w:line="360" w:lineRule="auto"/>
              <w:ind w:left="2160" w:hanging="2160"/>
              <w:rPr>
                <w:b/>
                <w:bCs/>
                <w:sz w:val="22"/>
                <w:szCs w:val="22"/>
              </w:rPr>
            </w:pPr>
            <w:r w:rsidRPr="00B87F82">
              <w:rPr>
                <w:b/>
                <w:bCs/>
                <w:sz w:val="22"/>
                <w:szCs w:val="22"/>
              </w:rPr>
              <w:t>Session I: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9F610E" w:rsidRPr="00B87F82" w:rsidRDefault="009F610E" w:rsidP="00863787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9F610E" w:rsidRPr="00B87F82" w:rsidTr="00FD59A5">
        <w:trPr>
          <w:trHeight w:val="372"/>
          <w:tblCellSpacing w:w="20" w:type="dxa"/>
        </w:trPr>
        <w:tc>
          <w:tcPr>
            <w:tcW w:w="2038" w:type="dxa"/>
            <w:shd w:val="clear" w:color="auto" w:fill="auto"/>
          </w:tcPr>
          <w:p w:rsidR="009F610E" w:rsidRPr="00B87F82" w:rsidRDefault="009F610E" w:rsidP="00591D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87F8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B87F82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04:</w:t>
            </w:r>
            <w:r w:rsidR="00591D4A">
              <w:rPr>
                <w:sz w:val="22"/>
                <w:szCs w:val="22"/>
              </w:rPr>
              <w:t>25</w:t>
            </w:r>
            <w:r w:rsidRPr="00B87F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0" w:type="dxa"/>
            <w:shd w:val="clear" w:color="auto" w:fill="auto"/>
          </w:tcPr>
          <w:p w:rsidR="009F610E" w:rsidRPr="004C2150" w:rsidRDefault="00CA1DD5" w:rsidP="00546DA6">
            <w:r>
              <w:t>Monkey pox an overview</w:t>
            </w:r>
          </w:p>
        </w:tc>
        <w:tc>
          <w:tcPr>
            <w:tcW w:w="2660" w:type="dxa"/>
            <w:shd w:val="clear" w:color="auto" w:fill="auto"/>
          </w:tcPr>
          <w:p w:rsidR="00817CBA" w:rsidRDefault="00EF6995" w:rsidP="00817CBA">
            <w:r>
              <w:t>Prof</w:t>
            </w:r>
            <w:r w:rsidR="00A16AB5">
              <w:t>.</w:t>
            </w:r>
            <w:r>
              <w:t xml:space="preserve"> </w:t>
            </w:r>
            <w:r w:rsidR="00A16AB5">
              <w:t>D</w:t>
            </w:r>
            <w:r>
              <w:t>r</w:t>
            </w:r>
            <w:r w:rsidR="00A16AB5">
              <w:t>.</w:t>
            </w:r>
            <w:r>
              <w:t xml:space="preserve"> Ahmed </w:t>
            </w:r>
          </w:p>
          <w:p w:rsidR="009F610E" w:rsidRPr="000356DE" w:rsidRDefault="00817CBA" w:rsidP="001E789A">
            <w:r>
              <w:t xml:space="preserve">El </w:t>
            </w:r>
            <w:proofErr w:type="spellStart"/>
            <w:r w:rsidR="001E789A">
              <w:t>B</w:t>
            </w:r>
            <w:r>
              <w:t>eleidy</w:t>
            </w:r>
            <w:proofErr w:type="spellEnd"/>
          </w:p>
        </w:tc>
        <w:tc>
          <w:tcPr>
            <w:tcW w:w="1076" w:type="dxa"/>
            <w:shd w:val="clear" w:color="auto" w:fill="auto"/>
          </w:tcPr>
          <w:p w:rsidR="009F610E" w:rsidRPr="004C2150" w:rsidRDefault="00EF6995" w:rsidP="00863787">
            <w:r>
              <w:t>Egypt</w:t>
            </w:r>
          </w:p>
        </w:tc>
      </w:tr>
      <w:tr w:rsidR="004B0373" w:rsidRPr="00B87F82" w:rsidTr="00FD59A5">
        <w:trPr>
          <w:trHeight w:val="396"/>
          <w:tblCellSpacing w:w="20" w:type="dxa"/>
        </w:trPr>
        <w:tc>
          <w:tcPr>
            <w:tcW w:w="2038" w:type="dxa"/>
            <w:shd w:val="clear" w:color="auto" w:fill="auto"/>
          </w:tcPr>
          <w:p w:rsidR="004B0373" w:rsidRPr="00B87F82" w:rsidRDefault="004B0373" w:rsidP="004B037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04:25 – 04:5</w:t>
            </w:r>
            <w:r w:rsidRPr="00B87F82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0" w:type="dxa"/>
            <w:shd w:val="clear" w:color="auto" w:fill="auto"/>
          </w:tcPr>
          <w:p w:rsidR="004B0373" w:rsidRDefault="004B0373" w:rsidP="004B0373">
            <w:r>
              <w:t>Sepsis: State of art management</w:t>
            </w:r>
          </w:p>
        </w:tc>
        <w:tc>
          <w:tcPr>
            <w:tcW w:w="2660" w:type="dxa"/>
            <w:shd w:val="clear" w:color="auto" w:fill="auto"/>
          </w:tcPr>
          <w:p w:rsidR="004B0373" w:rsidRPr="00316306" w:rsidRDefault="004B0373" w:rsidP="004B0373">
            <w:r>
              <w:t xml:space="preserve">Dr. Yasser </w:t>
            </w:r>
            <w:proofErr w:type="spellStart"/>
            <w:r>
              <w:t>Kazaz</w:t>
            </w:r>
            <w:proofErr w:type="spellEnd"/>
          </w:p>
        </w:tc>
        <w:tc>
          <w:tcPr>
            <w:tcW w:w="1076" w:type="dxa"/>
            <w:shd w:val="clear" w:color="auto" w:fill="auto"/>
          </w:tcPr>
          <w:p w:rsidR="004B0373" w:rsidRPr="004C2150" w:rsidRDefault="004B0373" w:rsidP="004B0373">
            <w:r>
              <w:t>KSA</w:t>
            </w:r>
          </w:p>
        </w:tc>
      </w:tr>
      <w:tr w:rsidR="004B0373" w:rsidRPr="00B87F82" w:rsidTr="00FD59A5">
        <w:trPr>
          <w:trHeight w:val="372"/>
          <w:tblCellSpacing w:w="20" w:type="dxa"/>
        </w:trPr>
        <w:tc>
          <w:tcPr>
            <w:tcW w:w="2038" w:type="dxa"/>
            <w:shd w:val="clear" w:color="auto" w:fill="auto"/>
          </w:tcPr>
          <w:p w:rsidR="004B0373" w:rsidRPr="00B87F82" w:rsidRDefault="004B0373" w:rsidP="004B03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87F8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Pr="00B87F82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05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Pr="00B87F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0" w:type="dxa"/>
            <w:shd w:val="clear" w:color="auto" w:fill="auto"/>
          </w:tcPr>
          <w:p w:rsidR="004B0373" w:rsidRPr="00531E16" w:rsidRDefault="004B0373" w:rsidP="004B0373">
            <w:r>
              <w:t>Updates in BPD Management</w:t>
            </w:r>
          </w:p>
        </w:tc>
        <w:tc>
          <w:tcPr>
            <w:tcW w:w="2660" w:type="dxa"/>
            <w:shd w:val="clear" w:color="auto" w:fill="auto"/>
          </w:tcPr>
          <w:p w:rsidR="004B0373" w:rsidRPr="00550318" w:rsidRDefault="004B0373" w:rsidP="004B0373">
            <w:r>
              <w:t xml:space="preserve">Dr. Nabil </w:t>
            </w:r>
            <w:proofErr w:type="spellStart"/>
            <w:r>
              <w:t>Shehata</w:t>
            </w:r>
            <w:proofErr w:type="spellEnd"/>
          </w:p>
        </w:tc>
        <w:tc>
          <w:tcPr>
            <w:tcW w:w="1076" w:type="dxa"/>
            <w:shd w:val="clear" w:color="auto" w:fill="auto"/>
          </w:tcPr>
          <w:p w:rsidR="004B0373" w:rsidRPr="004C2150" w:rsidRDefault="004B0373" w:rsidP="004B0373">
            <w:r>
              <w:t>Egypt</w:t>
            </w:r>
          </w:p>
        </w:tc>
      </w:tr>
      <w:tr w:rsidR="004B0373" w:rsidRPr="00B87F82" w:rsidTr="00FD59A5">
        <w:trPr>
          <w:trHeight w:val="463"/>
          <w:tblCellSpacing w:w="20" w:type="dxa"/>
        </w:trPr>
        <w:tc>
          <w:tcPr>
            <w:tcW w:w="2038" w:type="dxa"/>
            <w:shd w:val="clear" w:color="auto" w:fill="auto"/>
          </w:tcPr>
          <w:p w:rsidR="004B0373" w:rsidRPr="00B87F82" w:rsidRDefault="004B0373" w:rsidP="004B037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Pr="00B87F8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05:4</w:t>
            </w:r>
            <w:r w:rsidRPr="00B87F82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0" w:type="dxa"/>
            <w:shd w:val="clear" w:color="auto" w:fill="auto"/>
          </w:tcPr>
          <w:p w:rsidR="004B0373" w:rsidRPr="00531E16" w:rsidRDefault="004B0373" w:rsidP="004B0373">
            <w:r>
              <w:t xml:space="preserve">New </w:t>
            </w:r>
            <w:r w:rsidR="00FD59A5">
              <w:t xml:space="preserve">insights in treatment of </w:t>
            </w:r>
            <w:proofErr w:type="spellStart"/>
            <w:r w:rsidR="00FD59A5">
              <w:t>Hirsch</w:t>
            </w:r>
            <w:r>
              <w:t>sprung</w:t>
            </w:r>
            <w:proofErr w:type="spellEnd"/>
            <w:r>
              <w:t xml:space="preserve"> disease</w:t>
            </w:r>
          </w:p>
        </w:tc>
        <w:tc>
          <w:tcPr>
            <w:tcW w:w="2660" w:type="dxa"/>
            <w:shd w:val="clear" w:color="auto" w:fill="auto"/>
          </w:tcPr>
          <w:p w:rsidR="004B0373" w:rsidRPr="004C2150" w:rsidRDefault="004B0373" w:rsidP="004B0373">
            <w:r>
              <w:t>Dr. Ahmed Said</w:t>
            </w:r>
          </w:p>
        </w:tc>
        <w:tc>
          <w:tcPr>
            <w:tcW w:w="1076" w:type="dxa"/>
            <w:shd w:val="clear" w:color="auto" w:fill="auto"/>
          </w:tcPr>
          <w:p w:rsidR="004B0373" w:rsidRPr="004C2150" w:rsidRDefault="004B0373" w:rsidP="004B0373">
            <w:r w:rsidRPr="00FF1DD1">
              <w:t>Egypt</w:t>
            </w:r>
          </w:p>
        </w:tc>
      </w:tr>
      <w:tr w:rsidR="004B0373" w:rsidRPr="00B87F82" w:rsidTr="00FD59A5">
        <w:trPr>
          <w:trHeight w:val="463"/>
          <w:tblCellSpacing w:w="20" w:type="dxa"/>
        </w:trPr>
        <w:tc>
          <w:tcPr>
            <w:tcW w:w="2038" w:type="dxa"/>
            <w:shd w:val="clear" w:color="auto" w:fill="auto"/>
          </w:tcPr>
          <w:p w:rsidR="004B0373" w:rsidRPr="00B87F82" w:rsidRDefault="004B0373" w:rsidP="004B037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05:40</w:t>
            </w:r>
            <w:r w:rsidRPr="00B87F8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06:05</w:t>
            </w:r>
            <w:r w:rsidRPr="00B87F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0" w:type="dxa"/>
            <w:shd w:val="clear" w:color="auto" w:fill="auto"/>
          </w:tcPr>
          <w:p w:rsidR="004B0373" w:rsidRPr="00531E16" w:rsidRDefault="004B0373" w:rsidP="004B0373">
            <w:r>
              <w:t>Inguinal hernia in premature babies: Early Vs Late repair</w:t>
            </w:r>
          </w:p>
        </w:tc>
        <w:tc>
          <w:tcPr>
            <w:tcW w:w="2660" w:type="dxa"/>
            <w:shd w:val="clear" w:color="auto" w:fill="auto"/>
          </w:tcPr>
          <w:p w:rsidR="004B0373" w:rsidRPr="00B87F82" w:rsidRDefault="004B0373" w:rsidP="004B0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Tariq </w:t>
            </w:r>
            <w:proofErr w:type="spellStart"/>
            <w:r>
              <w:rPr>
                <w:sz w:val="22"/>
                <w:szCs w:val="22"/>
              </w:rPr>
              <w:t>Altokhais</w:t>
            </w:r>
            <w:proofErr w:type="spellEnd"/>
          </w:p>
        </w:tc>
        <w:tc>
          <w:tcPr>
            <w:tcW w:w="1076" w:type="dxa"/>
            <w:shd w:val="clear" w:color="auto" w:fill="auto"/>
          </w:tcPr>
          <w:p w:rsidR="004B0373" w:rsidRPr="004C2150" w:rsidRDefault="004B0373" w:rsidP="004B0373">
            <w:r>
              <w:t>KSA</w:t>
            </w:r>
          </w:p>
        </w:tc>
      </w:tr>
      <w:tr w:rsidR="00891D04" w:rsidRPr="00B87F82" w:rsidTr="00FD59A5">
        <w:trPr>
          <w:trHeight w:val="463"/>
          <w:tblCellSpacing w:w="20" w:type="dxa"/>
        </w:trPr>
        <w:tc>
          <w:tcPr>
            <w:tcW w:w="2038" w:type="dxa"/>
            <w:shd w:val="clear" w:color="auto" w:fill="auto"/>
          </w:tcPr>
          <w:p w:rsidR="00891D04" w:rsidRDefault="00891D04" w:rsidP="00891D0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  <w:r w:rsidRPr="00B87F8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06:</w:t>
            </w:r>
            <w:r w:rsidRPr="00B87F82">
              <w:rPr>
                <w:sz w:val="22"/>
                <w:szCs w:val="22"/>
              </w:rPr>
              <w:t xml:space="preserve">30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0" w:type="dxa"/>
            <w:shd w:val="clear" w:color="auto" w:fill="auto"/>
          </w:tcPr>
          <w:p w:rsidR="00891D04" w:rsidRDefault="00891D04" w:rsidP="00891D04">
            <w:proofErr w:type="spellStart"/>
            <w:r>
              <w:t>Nec</w:t>
            </w:r>
            <w:proofErr w:type="spellEnd"/>
            <w:r>
              <w:t xml:space="preserve"> treatment for surgical versus bedside drainage in extremely low birth weight </w:t>
            </w:r>
          </w:p>
        </w:tc>
        <w:tc>
          <w:tcPr>
            <w:tcW w:w="2660" w:type="dxa"/>
            <w:shd w:val="clear" w:color="auto" w:fill="auto"/>
          </w:tcPr>
          <w:p w:rsidR="00891D04" w:rsidRPr="00B87F82" w:rsidRDefault="00891D04" w:rsidP="00891D04">
            <w:pPr>
              <w:rPr>
                <w:sz w:val="22"/>
                <w:szCs w:val="22"/>
              </w:rPr>
            </w:pPr>
            <w:r>
              <w:t xml:space="preserve">Dr. Stephanie </w:t>
            </w:r>
            <w:proofErr w:type="spellStart"/>
            <w:r>
              <w:t>Polites</w:t>
            </w:r>
            <w:proofErr w:type="spellEnd"/>
          </w:p>
        </w:tc>
        <w:tc>
          <w:tcPr>
            <w:tcW w:w="1076" w:type="dxa"/>
            <w:shd w:val="clear" w:color="auto" w:fill="auto"/>
          </w:tcPr>
          <w:p w:rsidR="00891D04" w:rsidRPr="004C2150" w:rsidRDefault="00891D04" w:rsidP="00891D04">
            <w:r>
              <w:t xml:space="preserve">Mayo clinic (USA) </w:t>
            </w:r>
          </w:p>
        </w:tc>
      </w:tr>
      <w:tr w:rsidR="00891D04" w:rsidRPr="00B87F82" w:rsidTr="00FD59A5">
        <w:trPr>
          <w:trHeight w:val="387"/>
          <w:tblCellSpacing w:w="20" w:type="dxa"/>
        </w:trPr>
        <w:tc>
          <w:tcPr>
            <w:tcW w:w="2038" w:type="dxa"/>
            <w:shd w:val="clear" w:color="auto" w:fill="auto"/>
          </w:tcPr>
          <w:p w:rsidR="00891D04" w:rsidRPr="00B87F82" w:rsidRDefault="00891D04" w:rsidP="00891D0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87F82">
              <w:rPr>
                <w:sz w:val="22"/>
                <w:szCs w:val="22"/>
              </w:rPr>
              <w:t xml:space="preserve">:30 – 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cs"/>
                <w:sz w:val="22"/>
                <w:szCs w:val="22"/>
                <w:rtl/>
              </w:rPr>
              <w:t>6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>45</w:t>
            </w:r>
            <w:r w:rsidRPr="00B87F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891D04" w:rsidRPr="00B87F82" w:rsidRDefault="00891D04" w:rsidP="00891D04">
            <w:pPr>
              <w:jc w:val="center"/>
              <w:rPr>
                <w:color w:val="0000FF"/>
                <w:sz w:val="22"/>
                <w:szCs w:val="22"/>
              </w:rPr>
            </w:pPr>
            <w:r w:rsidRPr="00B87F82">
              <w:rPr>
                <w:color w:val="0000FF"/>
              </w:rPr>
              <w:t>Prayer</w:t>
            </w:r>
            <w:r>
              <w:rPr>
                <w:color w:val="0000FF"/>
              </w:rPr>
              <w:t xml:space="preserve"> – Q&amp; A</w:t>
            </w:r>
          </w:p>
        </w:tc>
      </w:tr>
    </w:tbl>
    <w:p w:rsidR="009F610E" w:rsidRPr="003756B1" w:rsidRDefault="009F610E" w:rsidP="009F610E">
      <w:pPr>
        <w:tabs>
          <w:tab w:val="left" w:pos="2880"/>
        </w:tabs>
        <w:suppressAutoHyphens w:val="0"/>
        <w:spacing w:line="360" w:lineRule="auto"/>
        <w:rPr>
          <w:color w:val="0000FF"/>
          <w:sz w:val="22"/>
          <w:szCs w:val="22"/>
        </w:rPr>
      </w:pPr>
    </w:p>
    <w:tbl>
      <w:tblPr>
        <w:tblW w:w="11453" w:type="dxa"/>
        <w:tblCellSpacing w:w="20" w:type="dxa"/>
        <w:tblInd w:w="2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070"/>
        <w:gridCol w:w="5581"/>
        <w:gridCol w:w="2735"/>
        <w:gridCol w:w="1067"/>
      </w:tblGrid>
      <w:tr w:rsidR="009F610E" w:rsidRPr="00B87F82" w:rsidTr="00863787">
        <w:trPr>
          <w:trHeight w:val="401"/>
          <w:tblCellSpacing w:w="20" w:type="dxa"/>
        </w:trPr>
        <w:tc>
          <w:tcPr>
            <w:tcW w:w="2010" w:type="dxa"/>
            <w:shd w:val="clear" w:color="auto" w:fill="auto"/>
          </w:tcPr>
          <w:p w:rsidR="009F610E" w:rsidRPr="00B87F82" w:rsidRDefault="009F610E" w:rsidP="0086378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B87F82">
              <w:rPr>
                <w:b/>
                <w:bCs/>
                <w:sz w:val="22"/>
                <w:szCs w:val="22"/>
              </w:rPr>
              <w:t>Session II:</w:t>
            </w:r>
          </w:p>
        </w:tc>
        <w:tc>
          <w:tcPr>
            <w:tcW w:w="9323" w:type="dxa"/>
            <w:gridSpan w:val="3"/>
            <w:shd w:val="clear" w:color="auto" w:fill="auto"/>
          </w:tcPr>
          <w:p w:rsidR="009F610E" w:rsidRPr="00B87F82" w:rsidRDefault="009F610E" w:rsidP="0086378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628D0" w:rsidRPr="00B87F82" w:rsidTr="00561CCF">
        <w:trPr>
          <w:trHeight w:val="416"/>
          <w:tblCellSpacing w:w="20" w:type="dxa"/>
        </w:trPr>
        <w:tc>
          <w:tcPr>
            <w:tcW w:w="2010" w:type="dxa"/>
            <w:shd w:val="clear" w:color="auto" w:fill="auto"/>
          </w:tcPr>
          <w:p w:rsidR="00F628D0" w:rsidRPr="00B87F82" w:rsidRDefault="00F628D0" w:rsidP="00F628D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hint="cs"/>
                <w:sz w:val="22"/>
                <w:szCs w:val="22"/>
                <w:rtl/>
              </w:rPr>
              <w:t>6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>45</w:t>
            </w:r>
            <w:r w:rsidRPr="00B87F82">
              <w:rPr>
                <w:sz w:val="22"/>
                <w:szCs w:val="22"/>
              </w:rPr>
              <w:t xml:space="preserve"> – 07:10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1" w:type="dxa"/>
            <w:shd w:val="clear" w:color="auto" w:fill="auto"/>
          </w:tcPr>
          <w:p w:rsidR="00F628D0" w:rsidRPr="00FD59A5" w:rsidRDefault="00FD59A5" w:rsidP="00B73C0B">
            <w:pPr>
              <w:pStyle w:val="ListParagraph"/>
              <w:suppressAutoHyphens w:val="0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 w:rsidRPr="00FD59A5">
              <w:rPr>
                <w:rFonts w:asciiTheme="majorBidi" w:hAnsiTheme="majorBidi" w:cstheme="majorBidi"/>
              </w:rPr>
              <w:t xml:space="preserve">Post </w:t>
            </w:r>
            <w:proofErr w:type="spellStart"/>
            <w:r w:rsidRPr="00FD59A5">
              <w:rPr>
                <w:rFonts w:asciiTheme="majorBidi" w:hAnsiTheme="majorBidi" w:cstheme="majorBidi"/>
              </w:rPr>
              <w:t>covid</w:t>
            </w:r>
            <w:proofErr w:type="spellEnd"/>
            <w:r w:rsidRPr="00FD59A5">
              <w:rPr>
                <w:rFonts w:asciiTheme="majorBidi" w:hAnsiTheme="majorBidi" w:cstheme="majorBidi"/>
              </w:rPr>
              <w:t xml:space="preserve"> diseases in pediatrics</w:t>
            </w:r>
          </w:p>
        </w:tc>
        <w:tc>
          <w:tcPr>
            <w:tcW w:w="2695" w:type="dxa"/>
            <w:shd w:val="clear" w:color="auto" w:fill="auto"/>
          </w:tcPr>
          <w:p w:rsidR="00F628D0" w:rsidRDefault="00F628D0" w:rsidP="00F628D0">
            <w:r>
              <w:t xml:space="preserve">Prof. Dr. Ahmed </w:t>
            </w:r>
          </w:p>
          <w:p w:rsidR="00F628D0" w:rsidRPr="000356DE" w:rsidRDefault="00F628D0" w:rsidP="00F628D0">
            <w:r>
              <w:t xml:space="preserve">El </w:t>
            </w:r>
            <w:proofErr w:type="spellStart"/>
            <w:r>
              <w:t>Beleidy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F628D0" w:rsidRPr="004C2150" w:rsidRDefault="00F628D0" w:rsidP="00F628D0">
            <w:r>
              <w:t>Egypt</w:t>
            </w:r>
          </w:p>
        </w:tc>
      </w:tr>
      <w:tr w:rsidR="003058FB" w:rsidRPr="00B87F82" w:rsidTr="00561CCF">
        <w:trPr>
          <w:trHeight w:val="416"/>
          <w:tblCellSpacing w:w="20" w:type="dxa"/>
        </w:trPr>
        <w:tc>
          <w:tcPr>
            <w:tcW w:w="2010" w:type="dxa"/>
            <w:shd w:val="clear" w:color="auto" w:fill="auto"/>
          </w:tcPr>
          <w:p w:rsidR="003058FB" w:rsidRPr="00B87F82" w:rsidRDefault="003058FB" w:rsidP="003058F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87F82">
              <w:rPr>
                <w:sz w:val="22"/>
                <w:szCs w:val="22"/>
              </w:rPr>
              <w:t xml:space="preserve"> – 07:35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1" w:type="dxa"/>
            <w:shd w:val="clear" w:color="auto" w:fill="auto"/>
          </w:tcPr>
          <w:p w:rsidR="003058FB" w:rsidRPr="00531E16" w:rsidRDefault="003058FB" w:rsidP="003058FB">
            <w:r>
              <w:t>Pediatrics cardiac emergencies</w:t>
            </w:r>
          </w:p>
        </w:tc>
        <w:tc>
          <w:tcPr>
            <w:tcW w:w="2695" w:type="dxa"/>
            <w:shd w:val="clear" w:color="auto" w:fill="auto"/>
          </w:tcPr>
          <w:p w:rsidR="003058FB" w:rsidRPr="00B87F82" w:rsidRDefault="003058FB" w:rsidP="0030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Fahd Al</w:t>
            </w:r>
            <w:r w:rsidR="00FF1DD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habshan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3058FB" w:rsidRPr="004C2150" w:rsidRDefault="003058FB" w:rsidP="003058FB">
            <w:r>
              <w:t>KSA</w:t>
            </w:r>
          </w:p>
        </w:tc>
      </w:tr>
      <w:tr w:rsidR="003058FB" w:rsidRPr="00B87F82" w:rsidTr="00561CCF">
        <w:trPr>
          <w:trHeight w:val="416"/>
          <w:tblCellSpacing w:w="20" w:type="dxa"/>
        </w:trPr>
        <w:tc>
          <w:tcPr>
            <w:tcW w:w="2010" w:type="dxa"/>
            <w:shd w:val="clear" w:color="auto" w:fill="auto"/>
          </w:tcPr>
          <w:p w:rsidR="003058FB" w:rsidRPr="00B87F82" w:rsidRDefault="003058FB" w:rsidP="003058F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hint="cs"/>
                <w:sz w:val="22"/>
                <w:szCs w:val="22"/>
                <w:rtl/>
              </w:rPr>
              <w:t>7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>
              <w:rPr>
                <w:rFonts w:hint="cs"/>
                <w:sz w:val="22"/>
                <w:szCs w:val="22"/>
                <w:rtl/>
              </w:rPr>
              <w:t>5</w:t>
            </w:r>
            <w:r w:rsidRPr="00B87F82">
              <w:rPr>
                <w:sz w:val="22"/>
                <w:szCs w:val="22"/>
              </w:rPr>
              <w:t xml:space="preserve"> – 08:00 pm</w:t>
            </w:r>
          </w:p>
        </w:tc>
        <w:tc>
          <w:tcPr>
            <w:tcW w:w="5541" w:type="dxa"/>
            <w:shd w:val="clear" w:color="auto" w:fill="auto"/>
          </w:tcPr>
          <w:p w:rsidR="003058FB" w:rsidRPr="00FD59A5" w:rsidRDefault="00FF1DD1" w:rsidP="003058FB">
            <w:pPr>
              <w:pStyle w:val="ListParagraph"/>
              <w:suppressAutoHyphens w:val="0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FD59A5">
              <w:rPr>
                <w:rFonts w:asciiTheme="majorBidi" w:hAnsiTheme="majorBidi" w:cstheme="majorBidi"/>
                <w:sz w:val="24"/>
                <w:szCs w:val="24"/>
              </w:rPr>
              <w:t>PDA in premature baby</w:t>
            </w:r>
          </w:p>
        </w:tc>
        <w:tc>
          <w:tcPr>
            <w:tcW w:w="2695" w:type="dxa"/>
            <w:shd w:val="clear" w:color="auto" w:fill="auto"/>
          </w:tcPr>
          <w:p w:rsidR="003058FB" w:rsidRPr="000356DE" w:rsidRDefault="00FF1DD1" w:rsidP="00FF1DD1">
            <w:r>
              <w:t xml:space="preserve">Dr. </w:t>
            </w:r>
            <w:r w:rsidRPr="00FF1DD1">
              <w:t xml:space="preserve">Mohammed </w:t>
            </w:r>
            <w:proofErr w:type="spellStart"/>
            <w:r w:rsidRPr="00FF1DD1">
              <w:t>Alghamdi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3058FB" w:rsidRPr="004C2150" w:rsidRDefault="00FF1DD1" w:rsidP="003058FB">
            <w:r>
              <w:t>KSA</w:t>
            </w:r>
          </w:p>
        </w:tc>
      </w:tr>
      <w:tr w:rsidR="003058FB" w:rsidRPr="00B87F82" w:rsidTr="00561CCF">
        <w:trPr>
          <w:trHeight w:val="460"/>
          <w:tblCellSpacing w:w="20" w:type="dxa"/>
        </w:trPr>
        <w:tc>
          <w:tcPr>
            <w:tcW w:w="2010" w:type="dxa"/>
            <w:shd w:val="clear" w:color="auto" w:fill="auto"/>
          </w:tcPr>
          <w:p w:rsidR="003058FB" w:rsidRPr="00B87F82" w:rsidRDefault="003058FB" w:rsidP="003058F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0</w:t>
            </w:r>
            <w:r>
              <w:rPr>
                <w:rFonts w:hint="cs"/>
                <w:sz w:val="22"/>
                <w:szCs w:val="22"/>
                <w:rtl/>
              </w:rPr>
              <w:t>8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cs"/>
                <w:sz w:val="22"/>
                <w:szCs w:val="22"/>
                <w:rtl/>
              </w:rPr>
              <w:t>5</w:t>
            </w:r>
            <w:r w:rsidRPr="00B87F82">
              <w:rPr>
                <w:sz w:val="22"/>
                <w:szCs w:val="22"/>
              </w:rPr>
              <w:t xml:space="preserve"> pm</w:t>
            </w:r>
          </w:p>
        </w:tc>
        <w:tc>
          <w:tcPr>
            <w:tcW w:w="5541" w:type="dxa"/>
            <w:shd w:val="clear" w:color="auto" w:fill="auto"/>
          </w:tcPr>
          <w:p w:rsidR="003058FB" w:rsidRPr="004C2150" w:rsidRDefault="00FF1DD1" w:rsidP="003058FB">
            <w:pPr>
              <w:suppressAutoHyphens w:val="0"/>
            </w:pPr>
            <w:r>
              <w:t>Sensory motor integration approach in pediatric rehabilitation</w:t>
            </w:r>
          </w:p>
        </w:tc>
        <w:tc>
          <w:tcPr>
            <w:tcW w:w="2695" w:type="dxa"/>
            <w:shd w:val="clear" w:color="auto" w:fill="auto"/>
          </w:tcPr>
          <w:p w:rsidR="003058FB" w:rsidRPr="004C2150" w:rsidRDefault="00FF1DD1" w:rsidP="003058FB">
            <w:pPr>
              <w:rPr>
                <w:highlight w:val="yellow"/>
              </w:rPr>
            </w:pPr>
            <w:r>
              <w:t xml:space="preserve">Dr. Nada </w:t>
            </w:r>
            <w:proofErr w:type="spellStart"/>
            <w:r>
              <w:t>alkady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3058FB" w:rsidRPr="004C2150" w:rsidRDefault="00FF1DD1" w:rsidP="003058FB">
            <w:r>
              <w:t>Egypt</w:t>
            </w:r>
          </w:p>
        </w:tc>
      </w:tr>
      <w:tr w:rsidR="003058FB" w:rsidRPr="00B87F82" w:rsidTr="00561CCF">
        <w:trPr>
          <w:trHeight w:val="602"/>
          <w:tblCellSpacing w:w="20" w:type="dxa"/>
        </w:trPr>
        <w:tc>
          <w:tcPr>
            <w:tcW w:w="2010" w:type="dxa"/>
            <w:shd w:val="clear" w:color="auto" w:fill="auto"/>
          </w:tcPr>
          <w:p w:rsidR="003058FB" w:rsidRPr="00B87F82" w:rsidRDefault="003058FB" w:rsidP="003058F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hint="cs"/>
                <w:sz w:val="22"/>
                <w:szCs w:val="22"/>
                <w:rtl/>
              </w:rPr>
              <w:t>8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cs"/>
                <w:sz w:val="22"/>
                <w:szCs w:val="22"/>
                <w:rtl/>
              </w:rPr>
              <w:t>5</w:t>
            </w:r>
            <w:r w:rsidRPr="00B87F82">
              <w:rPr>
                <w:sz w:val="22"/>
                <w:szCs w:val="22"/>
              </w:rPr>
              <w:t>– 08:50 pm</w:t>
            </w:r>
          </w:p>
        </w:tc>
        <w:tc>
          <w:tcPr>
            <w:tcW w:w="5541" w:type="dxa"/>
            <w:shd w:val="clear" w:color="auto" w:fill="auto"/>
          </w:tcPr>
          <w:p w:rsidR="003058FB" w:rsidRPr="004C2150" w:rsidRDefault="004B0373" w:rsidP="003058FB">
            <w:pPr>
              <w:suppressAutoHyphens w:val="0"/>
            </w:pPr>
            <w:r>
              <w:t>A</w:t>
            </w:r>
            <w:r w:rsidR="00630010">
              <w:t>cute chest syndrome</w:t>
            </w:r>
          </w:p>
        </w:tc>
        <w:tc>
          <w:tcPr>
            <w:tcW w:w="2695" w:type="dxa"/>
            <w:shd w:val="clear" w:color="auto" w:fill="auto"/>
          </w:tcPr>
          <w:p w:rsidR="003058FB" w:rsidRPr="004C2150" w:rsidRDefault="00630010" w:rsidP="003058FB">
            <w:pPr>
              <w:rPr>
                <w:highlight w:val="yellow"/>
              </w:rPr>
            </w:pPr>
            <w:r>
              <w:t xml:space="preserve">Dr. Ali </w:t>
            </w:r>
            <w:proofErr w:type="spellStart"/>
            <w:r>
              <w:t>Abdo</w:t>
            </w:r>
            <w:proofErr w:type="spellEnd"/>
            <w:r>
              <w:t xml:space="preserve"> </w:t>
            </w:r>
            <w:proofErr w:type="spellStart"/>
            <w:r>
              <w:t>nasser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3058FB" w:rsidRPr="004C2150" w:rsidRDefault="003058FB" w:rsidP="003058FB">
            <w:r>
              <w:t>KSA</w:t>
            </w:r>
          </w:p>
        </w:tc>
      </w:tr>
      <w:tr w:rsidR="003058FB" w:rsidRPr="00B87F82" w:rsidTr="00561CCF">
        <w:trPr>
          <w:trHeight w:val="460"/>
          <w:tblCellSpacing w:w="20" w:type="dxa"/>
        </w:trPr>
        <w:tc>
          <w:tcPr>
            <w:tcW w:w="2010" w:type="dxa"/>
            <w:shd w:val="clear" w:color="auto" w:fill="auto"/>
          </w:tcPr>
          <w:p w:rsidR="003058FB" w:rsidRDefault="003058FB" w:rsidP="003058F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hint="cs"/>
                <w:sz w:val="22"/>
                <w:szCs w:val="22"/>
                <w:rtl/>
              </w:rPr>
              <w:t>8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Pr="00B87F82">
              <w:rPr>
                <w:sz w:val="22"/>
                <w:szCs w:val="22"/>
              </w:rPr>
              <w:t>– 09:15 pm</w:t>
            </w:r>
          </w:p>
        </w:tc>
        <w:tc>
          <w:tcPr>
            <w:tcW w:w="5541" w:type="dxa"/>
            <w:shd w:val="clear" w:color="auto" w:fill="auto"/>
          </w:tcPr>
          <w:p w:rsidR="003058FB" w:rsidRDefault="003058FB" w:rsidP="003058FB">
            <w:pPr>
              <w:pStyle w:val="ListParagraph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8FB" w:rsidRPr="00794BE9" w:rsidRDefault="00891D04" w:rsidP="003058FB">
            <w:pPr>
              <w:pStyle w:val="ListParagraph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Neurosurgery emergencies in pediatrics </w:t>
            </w:r>
          </w:p>
        </w:tc>
        <w:tc>
          <w:tcPr>
            <w:tcW w:w="2695" w:type="dxa"/>
            <w:shd w:val="clear" w:color="auto" w:fill="auto"/>
          </w:tcPr>
          <w:p w:rsidR="003058FB" w:rsidRPr="004C2150" w:rsidRDefault="00891D04" w:rsidP="003058FB">
            <w:r>
              <w:t xml:space="preserve">Dr. </w:t>
            </w:r>
            <w:proofErr w:type="spellStart"/>
            <w:r>
              <w:t>Safwat</w:t>
            </w:r>
            <w:proofErr w:type="spellEnd"/>
            <w:r>
              <w:t xml:space="preserve"> Hashem</w:t>
            </w:r>
          </w:p>
        </w:tc>
        <w:tc>
          <w:tcPr>
            <w:tcW w:w="1007" w:type="dxa"/>
            <w:shd w:val="clear" w:color="auto" w:fill="auto"/>
          </w:tcPr>
          <w:p w:rsidR="003058FB" w:rsidRPr="004C2150" w:rsidRDefault="00891D04" w:rsidP="003058FB">
            <w:r>
              <w:t>Egypt</w:t>
            </w:r>
          </w:p>
        </w:tc>
      </w:tr>
      <w:tr w:rsidR="003058FB" w:rsidRPr="00B87F82" w:rsidTr="00E17EF8">
        <w:trPr>
          <w:trHeight w:val="460"/>
          <w:tblCellSpacing w:w="20" w:type="dxa"/>
        </w:trPr>
        <w:tc>
          <w:tcPr>
            <w:tcW w:w="2010" w:type="dxa"/>
            <w:shd w:val="clear" w:color="auto" w:fill="auto"/>
          </w:tcPr>
          <w:p w:rsidR="003058FB" w:rsidRDefault="003058FB" w:rsidP="003058F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>15</w:t>
            </w:r>
            <w:r w:rsidRPr="00B87F82">
              <w:rPr>
                <w:sz w:val="22"/>
                <w:szCs w:val="22"/>
              </w:rPr>
              <w:t xml:space="preserve"> – 09:30 pm</w:t>
            </w:r>
          </w:p>
        </w:tc>
        <w:tc>
          <w:tcPr>
            <w:tcW w:w="9323" w:type="dxa"/>
            <w:gridSpan w:val="3"/>
            <w:shd w:val="clear" w:color="auto" w:fill="auto"/>
          </w:tcPr>
          <w:p w:rsidR="003058FB" w:rsidRDefault="003058FB" w:rsidP="003058FB">
            <w:pPr>
              <w:suppressAutoHyphens w:val="0"/>
              <w:jc w:val="center"/>
            </w:pPr>
            <w:r>
              <w:rPr>
                <w:color w:val="0000FF"/>
              </w:rPr>
              <w:t>Q&amp; A</w:t>
            </w:r>
          </w:p>
          <w:p w:rsidR="003058FB" w:rsidRDefault="003058FB" w:rsidP="003058FB">
            <w:pPr>
              <w:jc w:val="center"/>
            </w:pPr>
          </w:p>
        </w:tc>
      </w:tr>
    </w:tbl>
    <w:p w:rsidR="009F610E" w:rsidRDefault="009F610E" w:rsidP="009F610E">
      <w:pPr>
        <w:rPr>
          <w:b/>
          <w:bCs/>
          <w:color w:val="FF0000"/>
          <w:sz w:val="22"/>
          <w:szCs w:val="22"/>
          <w:u w:val="single"/>
        </w:rPr>
      </w:pPr>
    </w:p>
    <w:p w:rsidR="009F610E" w:rsidRDefault="009F610E" w:rsidP="009F610E">
      <w:pPr>
        <w:rPr>
          <w:b/>
          <w:bCs/>
          <w:color w:val="FF0000"/>
          <w:sz w:val="22"/>
          <w:szCs w:val="22"/>
          <w:u w:val="single"/>
        </w:rPr>
      </w:pPr>
    </w:p>
    <w:p w:rsidR="009F610E" w:rsidRDefault="009F610E" w:rsidP="009F610E">
      <w:pPr>
        <w:rPr>
          <w:b/>
          <w:bCs/>
          <w:color w:val="FF0000"/>
          <w:sz w:val="22"/>
          <w:szCs w:val="22"/>
          <w:u w:val="single"/>
        </w:rPr>
      </w:pPr>
    </w:p>
    <w:p w:rsidR="009F610E" w:rsidRDefault="009F610E" w:rsidP="009F610E">
      <w:pPr>
        <w:rPr>
          <w:b/>
          <w:bCs/>
          <w:color w:val="FF0000"/>
          <w:sz w:val="22"/>
          <w:szCs w:val="22"/>
          <w:u w:val="single"/>
        </w:rPr>
      </w:pPr>
    </w:p>
    <w:p w:rsidR="009F610E" w:rsidRDefault="009F610E" w:rsidP="009F610E">
      <w:pPr>
        <w:rPr>
          <w:b/>
          <w:bCs/>
          <w:color w:val="FF0000"/>
          <w:sz w:val="22"/>
          <w:szCs w:val="22"/>
          <w:u w:val="single"/>
        </w:rPr>
      </w:pPr>
    </w:p>
    <w:p w:rsidR="00561CCF" w:rsidRDefault="00561CCF" w:rsidP="009F610E">
      <w:pPr>
        <w:rPr>
          <w:b/>
          <w:bCs/>
          <w:color w:val="FF0000"/>
          <w:sz w:val="22"/>
          <w:szCs w:val="22"/>
          <w:u w:val="single"/>
        </w:rPr>
      </w:pPr>
    </w:p>
    <w:p w:rsidR="00561CCF" w:rsidRDefault="00561CCF" w:rsidP="009F610E">
      <w:pPr>
        <w:rPr>
          <w:b/>
          <w:bCs/>
          <w:color w:val="FF0000"/>
          <w:sz w:val="22"/>
          <w:szCs w:val="22"/>
          <w:u w:val="single"/>
        </w:rPr>
      </w:pPr>
    </w:p>
    <w:p w:rsidR="00561CCF" w:rsidRDefault="00561CCF" w:rsidP="009F610E">
      <w:pPr>
        <w:rPr>
          <w:b/>
          <w:bCs/>
          <w:color w:val="FF0000"/>
          <w:sz w:val="22"/>
          <w:szCs w:val="22"/>
          <w:u w:val="single"/>
        </w:rPr>
      </w:pPr>
    </w:p>
    <w:p w:rsidR="00561CCF" w:rsidRDefault="00561CCF" w:rsidP="009F610E">
      <w:pPr>
        <w:rPr>
          <w:b/>
          <w:bCs/>
          <w:color w:val="FF0000"/>
          <w:sz w:val="22"/>
          <w:szCs w:val="22"/>
          <w:u w:val="single"/>
        </w:rPr>
      </w:pPr>
    </w:p>
    <w:p w:rsidR="00561CCF" w:rsidRDefault="00561CCF" w:rsidP="009F610E">
      <w:pPr>
        <w:rPr>
          <w:b/>
          <w:bCs/>
          <w:color w:val="FF0000"/>
          <w:sz w:val="22"/>
          <w:szCs w:val="22"/>
          <w:u w:val="single"/>
        </w:rPr>
      </w:pPr>
    </w:p>
    <w:p w:rsidR="00561CCF" w:rsidRDefault="00561CCF" w:rsidP="009F610E">
      <w:pPr>
        <w:rPr>
          <w:b/>
          <w:bCs/>
          <w:color w:val="FF0000"/>
          <w:sz w:val="22"/>
          <w:szCs w:val="22"/>
          <w:u w:val="single"/>
        </w:rPr>
      </w:pPr>
    </w:p>
    <w:p w:rsidR="009F610E" w:rsidRDefault="009F610E" w:rsidP="009F610E">
      <w:pPr>
        <w:rPr>
          <w:b/>
          <w:bCs/>
          <w:color w:val="FF0000"/>
          <w:sz w:val="22"/>
          <w:szCs w:val="22"/>
          <w:u w:val="single"/>
        </w:rPr>
      </w:pPr>
    </w:p>
    <w:p w:rsidR="009F610E" w:rsidRDefault="009F610E" w:rsidP="009F610E">
      <w:pPr>
        <w:rPr>
          <w:b/>
          <w:bCs/>
          <w:color w:val="FF0000"/>
          <w:sz w:val="22"/>
          <w:szCs w:val="22"/>
          <w:u w:val="single"/>
        </w:rPr>
      </w:pPr>
    </w:p>
    <w:p w:rsidR="009F610E" w:rsidRDefault="009F610E" w:rsidP="00993B3F">
      <w:pPr>
        <w:rPr>
          <w:b/>
          <w:bCs/>
          <w:color w:val="FF0000"/>
          <w:sz w:val="26"/>
          <w:szCs w:val="26"/>
          <w:u w:val="single"/>
        </w:rPr>
      </w:pPr>
      <w:r w:rsidRPr="00421E2A">
        <w:rPr>
          <w:b/>
          <w:bCs/>
          <w:color w:val="FF0000"/>
          <w:sz w:val="22"/>
          <w:szCs w:val="22"/>
          <w:u w:val="single"/>
        </w:rPr>
        <w:t xml:space="preserve">Second Day </w:t>
      </w:r>
      <w:r w:rsidRPr="009B4467">
        <w:rPr>
          <w:b/>
          <w:bCs/>
          <w:color w:val="FF0000"/>
          <w:sz w:val="26"/>
          <w:szCs w:val="26"/>
          <w:u w:val="single"/>
        </w:rPr>
        <w:t>(</w:t>
      </w:r>
      <w:r w:rsidR="00760DEF">
        <w:rPr>
          <w:b/>
          <w:bCs/>
          <w:color w:val="FF0000"/>
          <w:sz w:val="26"/>
          <w:szCs w:val="26"/>
          <w:u w:val="single"/>
        </w:rPr>
        <w:t>17</w:t>
      </w:r>
      <w:r w:rsidR="00AA3C1A">
        <w:rPr>
          <w:b/>
          <w:bCs/>
          <w:color w:val="FF0000"/>
          <w:sz w:val="26"/>
          <w:szCs w:val="26"/>
          <w:u w:val="single"/>
          <w:vertAlign w:val="superscript"/>
        </w:rPr>
        <w:t>th</w:t>
      </w:r>
      <w:r w:rsidR="00993B3F">
        <w:rPr>
          <w:b/>
          <w:bCs/>
          <w:color w:val="FF0000"/>
          <w:sz w:val="26"/>
          <w:szCs w:val="26"/>
          <w:u w:val="single"/>
        </w:rPr>
        <w:t xml:space="preserve"> </w:t>
      </w:r>
      <w:r w:rsidR="00760DEF">
        <w:rPr>
          <w:b/>
          <w:bCs/>
          <w:color w:val="FF0000"/>
          <w:sz w:val="26"/>
          <w:szCs w:val="26"/>
          <w:u w:val="single"/>
        </w:rPr>
        <w:t>of November</w:t>
      </w:r>
      <w:r>
        <w:rPr>
          <w:b/>
          <w:bCs/>
          <w:color w:val="FF0000"/>
          <w:sz w:val="26"/>
          <w:szCs w:val="26"/>
          <w:u w:val="single"/>
        </w:rPr>
        <w:t>)</w:t>
      </w:r>
      <w:r w:rsidRPr="009B4467">
        <w:rPr>
          <w:b/>
          <w:bCs/>
          <w:color w:val="FF0000"/>
          <w:sz w:val="26"/>
          <w:szCs w:val="26"/>
          <w:u w:val="single"/>
        </w:rPr>
        <w:t>:</w:t>
      </w:r>
    </w:p>
    <w:p w:rsidR="009F610E" w:rsidRDefault="009F610E" w:rsidP="009F610E">
      <w:pPr>
        <w:rPr>
          <w:b/>
          <w:bCs/>
          <w:i/>
          <w:iCs/>
          <w:color w:val="000080"/>
          <w:sz w:val="30"/>
          <w:szCs w:val="30"/>
        </w:rPr>
      </w:pPr>
    </w:p>
    <w:tbl>
      <w:tblPr>
        <w:tblpPr w:leftFromText="180" w:rightFromText="180" w:vertAnchor="text" w:horzAnchor="margin" w:tblpY="100"/>
        <w:tblW w:w="11514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098"/>
        <w:gridCol w:w="5580"/>
        <w:gridCol w:w="2700"/>
        <w:gridCol w:w="1136"/>
      </w:tblGrid>
      <w:tr w:rsidR="009F610E" w:rsidRPr="00B87F82" w:rsidTr="00891D04">
        <w:trPr>
          <w:trHeight w:val="358"/>
          <w:tblCellSpacing w:w="20" w:type="dxa"/>
        </w:trPr>
        <w:tc>
          <w:tcPr>
            <w:tcW w:w="2038" w:type="dxa"/>
            <w:shd w:val="clear" w:color="auto" w:fill="auto"/>
          </w:tcPr>
          <w:p w:rsidR="009F610E" w:rsidRPr="00B87F82" w:rsidRDefault="009F610E" w:rsidP="00863787">
            <w:pPr>
              <w:spacing w:line="360" w:lineRule="auto"/>
              <w:ind w:left="2160" w:hanging="2160"/>
              <w:rPr>
                <w:b/>
                <w:bCs/>
                <w:sz w:val="22"/>
                <w:szCs w:val="22"/>
              </w:rPr>
            </w:pPr>
            <w:r w:rsidRPr="00B87F82">
              <w:rPr>
                <w:b/>
                <w:bCs/>
                <w:sz w:val="22"/>
                <w:szCs w:val="22"/>
              </w:rPr>
              <w:t>Session I: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9F610E" w:rsidRPr="00B87F82" w:rsidRDefault="00A74192" w:rsidP="0086378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D09C1" w:rsidRPr="00B87F82" w:rsidTr="00891D04">
        <w:trPr>
          <w:trHeight w:val="372"/>
          <w:tblCellSpacing w:w="20" w:type="dxa"/>
        </w:trPr>
        <w:tc>
          <w:tcPr>
            <w:tcW w:w="2038" w:type="dxa"/>
            <w:shd w:val="clear" w:color="auto" w:fill="auto"/>
          </w:tcPr>
          <w:p w:rsidR="003D09C1" w:rsidRPr="00B87F82" w:rsidRDefault="003D09C1" w:rsidP="00A344F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87F8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B87F82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04:25</w:t>
            </w:r>
            <w:r w:rsidRPr="00B87F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0" w:type="dxa"/>
            <w:shd w:val="clear" w:color="auto" w:fill="auto"/>
          </w:tcPr>
          <w:p w:rsidR="003D09C1" w:rsidRPr="004C2150" w:rsidRDefault="005D60D4" w:rsidP="00952D1A">
            <w:r>
              <w:t>Severe</w:t>
            </w:r>
            <w:r w:rsidR="00CA401C">
              <w:t xml:space="preserve"> asthma </w:t>
            </w:r>
            <w:r>
              <w:t>in children new era for biologics</w:t>
            </w:r>
          </w:p>
        </w:tc>
        <w:tc>
          <w:tcPr>
            <w:tcW w:w="2660" w:type="dxa"/>
            <w:shd w:val="clear" w:color="auto" w:fill="auto"/>
          </w:tcPr>
          <w:p w:rsidR="003D09C1" w:rsidRPr="00D0288A" w:rsidRDefault="003D09C1" w:rsidP="00025198">
            <w:r>
              <w:t xml:space="preserve">Dr. Abdullah </w:t>
            </w:r>
            <w:proofErr w:type="spellStart"/>
            <w:r>
              <w:t>Alshamrani</w:t>
            </w:r>
            <w:proofErr w:type="spellEnd"/>
          </w:p>
        </w:tc>
        <w:tc>
          <w:tcPr>
            <w:tcW w:w="1076" w:type="dxa"/>
            <w:shd w:val="clear" w:color="auto" w:fill="auto"/>
          </w:tcPr>
          <w:p w:rsidR="003D09C1" w:rsidRPr="004C2150" w:rsidRDefault="003D09C1" w:rsidP="00025198">
            <w:r>
              <w:t>KSA</w:t>
            </w:r>
          </w:p>
        </w:tc>
      </w:tr>
      <w:tr w:rsidR="003D09C1" w:rsidRPr="00B87F82" w:rsidTr="00891D04">
        <w:trPr>
          <w:trHeight w:val="396"/>
          <w:tblCellSpacing w:w="20" w:type="dxa"/>
        </w:trPr>
        <w:tc>
          <w:tcPr>
            <w:tcW w:w="2038" w:type="dxa"/>
            <w:shd w:val="clear" w:color="auto" w:fill="auto"/>
          </w:tcPr>
          <w:p w:rsidR="003D09C1" w:rsidRPr="00B87F82" w:rsidRDefault="003D09C1" w:rsidP="00A344F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04:25 – 04:5</w:t>
            </w:r>
            <w:r w:rsidRPr="00B87F82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0" w:type="dxa"/>
            <w:shd w:val="clear" w:color="auto" w:fill="auto"/>
          </w:tcPr>
          <w:p w:rsidR="003D09C1" w:rsidRPr="00531E16" w:rsidRDefault="005D60D4" w:rsidP="00A74192">
            <w:r>
              <w:t>Complicated Pneumonia</w:t>
            </w:r>
          </w:p>
        </w:tc>
        <w:tc>
          <w:tcPr>
            <w:tcW w:w="2660" w:type="dxa"/>
            <w:shd w:val="clear" w:color="auto" w:fill="auto"/>
          </w:tcPr>
          <w:p w:rsidR="003D09C1" w:rsidRPr="00D0288A" w:rsidRDefault="003D09C1" w:rsidP="00025198">
            <w:r>
              <w:t xml:space="preserve">Dr. Abdullah </w:t>
            </w:r>
            <w:proofErr w:type="spellStart"/>
            <w:r>
              <w:t>Alshamrani</w:t>
            </w:r>
            <w:proofErr w:type="spellEnd"/>
          </w:p>
        </w:tc>
        <w:tc>
          <w:tcPr>
            <w:tcW w:w="1076" w:type="dxa"/>
            <w:shd w:val="clear" w:color="auto" w:fill="auto"/>
          </w:tcPr>
          <w:p w:rsidR="003D09C1" w:rsidRPr="004C2150" w:rsidRDefault="003D09C1" w:rsidP="00025198">
            <w:r>
              <w:t>KSA</w:t>
            </w:r>
          </w:p>
        </w:tc>
      </w:tr>
      <w:tr w:rsidR="003D09C1" w:rsidRPr="00B87F82" w:rsidTr="00891D04">
        <w:trPr>
          <w:trHeight w:val="372"/>
          <w:tblCellSpacing w:w="20" w:type="dxa"/>
        </w:trPr>
        <w:tc>
          <w:tcPr>
            <w:tcW w:w="2038" w:type="dxa"/>
            <w:shd w:val="clear" w:color="auto" w:fill="auto"/>
          </w:tcPr>
          <w:p w:rsidR="003D09C1" w:rsidRPr="00B87F82" w:rsidRDefault="003D09C1" w:rsidP="003D09C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87F8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Pr="00B87F82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05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Pr="00B87F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0" w:type="dxa"/>
            <w:shd w:val="clear" w:color="auto" w:fill="auto"/>
          </w:tcPr>
          <w:p w:rsidR="003D09C1" w:rsidRPr="00531E16" w:rsidRDefault="00891D04" w:rsidP="00891D04">
            <w:r>
              <w:t>Early strategy for BPD in extreme preterm infants</w:t>
            </w:r>
          </w:p>
        </w:tc>
        <w:tc>
          <w:tcPr>
            <w:tcW w:w="2660" w:type="dxa"/>
            <w:shd w:val="clear" w:color="auto" w:fill="auto"/>
          </w:tcPr>
          <w:p w:rsidR="003D09C1" w:rsidRPr="00550318" w:rsidRDefault="00891D04" w:rsidP="003D09C1">
            <w:r>
              <w:t xml:space="preserve">Dr. Jane </w:t>
            </w:r>
            <w:proofErr w:type="spellStart"/>
            <w:r>
              <w:t>Brumbaugh</w:t>
            </w:r>
            <w:proofErr w:type="spellEnd"/>
          </w:p>
        </w:tc>
        <w:tc>
          <w:tcPr>
            <w:tcW w:w="1076" w:type="dxa"/>
            <w:shd w:val="clear" w:color="auto" w:fill="auto"/>
          </w:tcPr>
          <w:p w:rsidR="003D09C1" w:rsidRPr="004C2150" w:rsidRDefault="00891D04" w:rsidP="003D09C1">
            <w:r>
              <w:t xml:space="preserve">Mayo clinic (USA) </w:t>
            </w:r>
          </w:p>
        </w:tc>
      </w:tr>
      <w:tr w:rsidR="003D09C1" w:rsidRPr="00B87F82" w:rsidTr="00891D04">
        <w:trPr>
          <w:trHeight w:val="463"/>
          <w:tblCellSpacing w:w="20" w:type="dxa"/>
        </w:trPr>
        <w:tc>
          <w:tcPr>
            <w:tcW w:w="2038" w:type="dxa"/>
            <w:shd w:val="clear" w:color="auto" w:fill="auto"/>
          </w:tcPr>
          <w:p w:rsidR="003D09C1" w:rsidRPr="00B87F82" w:rsidRDefault="003D09C1" w:rsidP="003D09C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Pr="00B87F8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05:4</w:t>
            </w:r>
            <w:r w:rsidRPr="00B87F82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0" w:type="dxa"/>
            <w:shd w:val="clear" w:color="auto" w:fill="auto"/>
          </w:tcPr>
          <w:p w:rsidR="003D09C1" w:rsidRPr="00531E16" w:rsidRDefault="00A63459" w:rsidP="00952D1A">
            <w:r>
              <w:t>Blueberry Muffin Baby: Think deeply</w:t>
            </w:r>
          </w:p>
        </w:tc>
        <w:tc>
          <w:tcPr>
            <w:tcW w:w="2660" w:type="dxa"/>
            <w:shd w:val="clear" w:color="auto" w:fill="auto"/>
          </w:tcPr>
          <w:p w:rsidR="003D09C1" w:rsidRPr="00B87F82" w:rsidRDefault="00891D04" w:rsidP="00CA4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="003E3F41">
              <w:rPr>
                <w:sz w:val="22"/>
                <w:szCs w:val="22"/>
              </w:rPr>
              <w:t xml:space="preserve">. </w:t>
            </w:r>
            <w:proofErr w:type="spellStart"/>
            <w:r w:rsidR="00BA4607">
              <w:rPr>
                <w:sz w:val="22"/>
                <w:szCs w:val="22"/>
              </w:rPr>
              <w:t>Mostafy</w:t>
            </w:r>
            <w:proofErr w:type="spellEnd"/>
            <w:r w:rsidR="00BA4607">
              <w:rPr>
                <w:sz w:val="22"/>
                <w:szCs w:val="22"/>
              </w:rPr>
              <w:t xml:space="preserve"> </w:t>
            </w:r>
            <w:proofErr w:type="spellStart"/>
            <w:r w:rsidR="00BA4607">
              <w:rPr>
                <w:sz w:val="22"/>
                <w:szCs w:val="22"/>
              </w:rPr>
              <w:t>alsaid</w:t>
            </w:r>
            <w:proofErr w:type="spellEnd"/>
          </w:p>
        </w:tc>
        <w:tc>
          <w:tcPr>
            <w:tcW w:w="1076" w:type="dxa"/>
            <w:shd w:val="clear" w:color="auto" w:fill="auto"/>
          </w:tcPr>
          <w:p w:rsidR="003D09C1" w:rsidRPr="004C2150" w:rsidRDefault="002E5780" w:rsidP="003D09C1">
            <w:r>
              <w:t>Egypt</w:t>
            </w:r>
          </w:p>
        </w:tc>
      </w:tr>
      <w:tr w:rsidR="00891D04" w:rsidRPr="00B87F82" w:rsidTr="00891D04">
        <w:trPr>
          <w:trHeight w:val="463"/>
          <w:tblCellSpacing w:w="20" w:type="dxa"/>
        </w:trPr>
        <w:tc>
          <w:tcPr>
            <w:tcW w:w="2038" w:type="dxa"/>
            <w:shd w:val="clear" w:color="auto" w:fill="auto"/>
          </w:tcPr>
          <w:p w:rsidR="00891D04" w:rsidRPr="00B87F82" w:rsidRDefault="00891D04" w:rsidP="00891D0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05:40</w:t>
            </w:r>
            <w:r w:rsidRPr="00B87F8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06:05</w:t>
            </w:r>
            <w:r w:rsidRPr="00B87F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0" w:type="dxa"/>
            <w:shd w:val="clear" w:color="auto" w:fill="auto"/>
          </w:tcPr>
          <w:p w:rsidR="00891D04" w:rsidRPr="00531E16" w:rsidRDefault="00891D04" w:rsidP="00891D04">
            <w:r>
              <w:t>Role of the obstetrician in improving neonatal outcome</w:t>
            </w:r>
          </w:p>
        </w:tc>
        <w:tc>
          <w:tcPr>
            <w:tcW w:w="2660" w:type="dxa"/>
            <w:shd w:val="clear" w:color="auto" w:fill="auto"/>
          </w:tcPr>
          <w:p w:rsidR="00891D04" w:rsidRDefault="00891D04" w:rsidP="00891D04">
            <w:r>
              <w:t>Dr. Mohamed Adel</w:t>
            </w:r>
          </w:p>
          <w:p w:rsidR="00891D04" w:rsidRPr="00B87F82" w:rsidRDefault="00891D04" w:rsidP="00891D04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891D04" w:rsidRPr="004C2150" w:rsidRDefault="00891D04" w:rsidP="00891D04">
            <w:r>
              <w:t>Egypt</w:t>
            </w:r>
          </w:p>
        </w:tc>
      </w:tr>
      <w:tr w:rsidR="00891D04" w:rsidRPr="00B87F82" w:rsidTr="00891D04">
        <w:trPr>
          <w:trHeight w:val="463"/>
          <w:tblCellSpacing w:w="20" w:type="dxa"/>
        </w:trPr>
        <w:tc>
          <w:tcPr>
            <w:tcW w:w="2038" w:type="dxa"/>
            <w:shd w:val="clear" w:color="auto" w:fill="auto"/>
          </w:tcPr>
          <w:p w:rsidR="00891D04" w:rsidRDefault="00891D04" w:rsidP="00891D0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  <w:r w:rsidRPr="00B87F8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06:</w:t>
            </w:r>
            <w:r w:rsidRPr="00B87F82">
              <w:rPr>
                <w:sz w:val="22"/>
                <w:szCs w:val="22"/>
              </w:rPr>
              <w:t xml:space="preserve">30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0" w:type="dxa"/>
            <w:shd w:val="clear" w:color="auto" w:fill="auto"/>
          </w:tcPr>
          <w:p w:rsidR="00891D04" w:rsidRDefault="00891D04" w:rsidP="00891D04">
            <w:r>
              <w:t>Musculoskeletal infections an update</w:t>
            </w:r>
          </w:p>
        </w:tc>
        <w:tc>
          <w:tcPr>
            <w:tcW w:w="2660" w:type="dxa"/>
            <w:shd w:val="clear" w:color="auto" w:fill="auto"/>
          </w:tcPr>
          <w:p w:rsidR="00891D04" w:rsidRPr="004C2150" w:rsidRDefault="00891D04" w:rsidP="00891D04">
            <w:r>
              <w:t xml:space="preserve">Dr. Omer </w:t>
            </w:r>
            <w:proofErr w:type="spellStart"/>
            <w:r>
              <w:t>Alharbi</w:t>
            </w:r>
            <w:proofErr w:type="spellEnd"/>
          </w:p>
        </w:tc>
        <w:tc>
          <w:tcPr>
            <w:tcW w:w="1076" w:type="dxa"/>
            <w:shd w:val="clear" w:color="auto" w:fill="auto"/>
          </w:tcPr>
          <w:p w:rsidR="00891D04" w:rsidRPr="004C2150" w:rsidRDefault="00891D04" w:rsidP="00891D04">
            <w:r>
              <w:t>KSA</w:t>
            </w:r>
          </w:p>
        </w:tc>
      </w:tr>
      <w:tr w:rsidR="00891D04" w:rsidRPr="00B87F82" w:rsidTr="00891D04">
        <w:trPr>
          <w:trHeight w:val="387"/>
          <w:tblCellSpacing w:w="20" w:type="dxa"/>
        </w:trPr>
        <w:tc>
          <w:tcPr>
            <w:tcW w:w="2038" w:type="dxa"/>
            <w:shd w:val="clear" w:color="auto" w:fill="auto"/>
          </w:tcPr>
          <w:p w:rsidR="00891D04" w:rsidRPr="00B87F82" w:rsidRDefault="00891D04" w:rsidP="00891D0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87F82">
              <w:rPr>
                <w:sz w:val="22"/>
                <w:szCs w:val="22"/>
              </w:rPr>
              <w:t xml:space="preserve">:30 – 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cs"/>
                <w:sz w:val="22"/>
                <w:szCs w:val="22"/>
                <w:rtl/>
              </w:rPr>
              <w:t>6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>45</w:t>
            </w:r>
            <w:r w:rsidRPr="00B87F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891D04" w:rsidRPr="00B87F82" w:rsidRDefault="00891D04" w:rsidP="00891D04">
            <w:pPr>
              <w:jc w:val="center"/>
              <w:rPr>
                <w:color w:val="0000FF"/>
                <w:sz w:val="22"/>
                <w:szCs w:val="22"/>
              </w:rPr>
            </w:pPr>
            <w:r w:rsidRPr="00B87F82">
              <w:rPr>
                <w:color w:val="0000FF"/>
              </w:rPr>
              <w:t>Prayer</w:t>
            </w:r>
            <w:r>
              <w:rPr>
                <w:color w:val="0000FF"/>
              </w:rPr>
              <w:t xml:space="preserve"> – Q&amp; A</w:t>
            </w:r>
          </w:p>
        </w:tc>
      </w:tr>
    </w:tbl>
    <w:p w:rsidR="009F610E" w:rsidRDefault="009F610E" w:rsidP="009F610E">
      <w:pPr>
        <w:jc w:val="center"/>
        <w:rPr>
          <w:b/>
          <w:bCs/>
          <w:i/>
          <w:iCs/>
          <w:color w:val="000080"/>
          <w:sz w:val="30"/>
          <w:szCs w:val="30"/>
        </w:rPr>
      </w:pPr>
    </w:p>
    <w:p w:rsidR="009F610E" w:rsidRDefault="009F610E" w:rsidP="009F610E">
      <w:pPr>
        <w:jc w:val="center"/>
        <w:rPr>
          <w:b/>
          <w:bCs/>
          <w:i/>
          <w:iCs/>
          <w:color w:val="000080"/>
          <w:sz w:val="30"/>
          <w:szCs w:val="30"/>
        </w:rPr>
      </w:pPr>
    </w:p>
    <w:p w:rsidR="009F610E" w:rsidRDefault="009F610E" w:rsidP="009F610E">
      <w:pPr>
        <w:jc w:val="center"/>
        <w:rPr>
          <w:b/>
          <w:bCs/>
          <w:i/>
          <w:iCs/>
          <w:color w:val="000080"/>
          <w:sz w:val="30"/>
          <w:szCs w:val="30"/>
        </w:rPr>
      </w:pPr>
    </w:p>
    <w:tbl>
      <w:tblPr>
        <w:tblW w:w="11453" w:type="dxa"/>
        <w:tblCellSpacing w:w="20" w:type="dxa"/>
        <w:tblInd w:w="2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070"/>
        <w:gridCol w:w="5581"/>
        <w:gridCol w:w="2559"/>
        <w:gridCol w:w="1243"/>
      </w:tblGrid>
      <w:tr w:rsidR="009F610E" w:rsidRPr="00B87F82" w:rsidTr="00FD59A5">
        <w:trPr>
          <w:trHeight w:val="401"/>
          <w:tblCellSpacing w:w="20" w:type="dxa"/>
        </w:trPr>
        <w:tc>
          <w:tcPr>
            <w:tcW w:w="2010" w:type="dxa"/>
            <w:shd w:val="clear" w:color="auto" w:fill="auto"/>
          </w:tcPr>
          <w:p w:rsidR="009F610E" w:rsidRPr="00B87F82" w:rsidRDefault="009F610E" w:rsidP="0086378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B87F82">
              <w:rPr>
                <w:b/>
                <w:bCs/>
                <w:sz w:val="22"/>
                <w:szCs w:val="22"/>
              </w:rPr>
              <w:t>Session II:</w:t>
            </w:r>
          </w:p>
        </w:tc>
        <w:tc>
          <w:tcPr>
            <w:tcW w:w="9323" w:type="dxa"/>
            <w:gridSpan w:val="3"/>
            <w:shd w:val="clear" w:color="auto" w:fill="auto"/>
          </w:tcPr>
          <w:p w:rsidR="009F610E" w:rsidRPr="00B87F82" w:rsidRDefault="009F610E" w:rsidP="0086378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D09C1" w:rsidRPr="00B87F82" w:rsidTr="00FD59A5">
        <w:trPr>
          <w:trHeight w:val="416"/>
          <w:tblCellSpacing w:w="20" w:type="dxa"/>
        </w:trPr>
        <w:tc>
          <w:tcPr>
            <w:tcW w:w="2010" w:type="dxa"/>
            <w:shd w:val="clear" w:color="auto" w:fill="auto"/>
          </w:tcPr>
          <w:p w:rsidR="003D09C1" w:rsidRPr="00B87F82" w:rsidRDefault="003D09C1" w:rsidP="003D09C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hint="cs"/>
                <w:sz w:val="22"/>
                <w:szCs w:val="22"/>
                <w:rtl/>
              </w:rPr>
              <w:t>6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>45</w:t>
            </w:r>
            <w:r w:rsidRPr="00B87F82">
              <w:rPr>
                <w:sz w:val="22"/>
                <w:szCs w:val="22"/>
              </w:rPr>
              <w:t xml:space="preserve"> –  </w:t>
            </w:r>
            <w:r>
              <w:rPr>
                <w:sz w:val="22"/>
                <w:szCs w:val="22"/>
              </w:rPr>
              <w:t>07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87F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1" w:type="dxa"/>
            <w:shd w:val="clear" w:color="auto" w:fill="auto"/>
          </w:tcPr>
          <w:p w:rsidR="003D09C1" w:rsidRPr="004C2150" w:rsidRDefault="0036508F" w:rsidP="003D09C1">
            <w:r>
              <w:t xml:space="preserve">Liver disease Vs liver failure </w:t>
            </w:r>
          </w:p>
        </w:tc>
        <w:tc>
          <w:tcPr>
            <w:tcW w:w="2519" w:type="dxa"/>
            <w:shd w:val="clear" w:color="auto" w:fill="auto"/>
          </w:tcPr>
          <w:p w:rsidR="003D09C1" w:rsidRPr="004C2150" w:rsidRDefault="00177547" w:rsidP="003D09C1">
            <w:r>
              <w:t xml:space="preserve">Dr. Hind </w:t>
            </w:r>
            <w:proofErr w:type="spellStart"/>
            <w:r>
              <w:t>N</w:t>
            </w:r>
            <w:r w:rsidR="00B5713F">
              <w:t>our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:rsidR="003D09C1" w:rsidRPr="004C2150" w:rsidRDefault="00FD59A5" w:rsidP="003D09C1">
            <w:r>
              <w:t>Sudan</w:t>
            </w:r>
          </w:p>
        </w:tc>
      </w:tr>
      <w:tr w:rsidR="003D09C1" w:rsidRPr="00B87F82" w:rsidTr="00FD59A5">
        <w:trPr>
          <w:trHeight w:val="416"/>
          <w:tblCellSpacing w:w="20" w:type="dxa"/>
        </w:trPr>
        <w:tc>
          <w:tcPr>
            <w:tcW w:w="2010" w:type="dxa"/>
            <w:shd w:val="clear" w:color="auto" w:fill="auto"/>
          </w:tcPr>
          <w:p w:rsidR="003D09C1" w:rsidRPr="00B87F82" w:rsidRDefault="003D09C1" w:rsidP="003D09C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87F82">
              <w:rPr>
                <w:sz w:val="22"/>
                <w:szCs w:val="22"/>
              </w:rPr>
              <w:t xml:space="preserve"> –  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cs"/>
                <w:sz w:val="22"/>
                <w:szCs w:val="22"/>
                <w:rtl/>
              </w:rPr>
              <w:t>7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>
              <w:rPr>
                <w:rFonts w:hint="cs"/>
                <w:sz w:val="22"/>
                <w:szCs w:val="22"/>
                <w:rtl/>
              </w:rPr>
              <w:t>5</w:t>
            </w:r>
            <w:r w:rsidRPr="00B87F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1" w:type="dxa"/>
            <w:shd w:val="clear" w:color="auto" w:fill="auto"/>
          </w:tcPr>
          <w:p w:rsidR="003D09C1" w:rsidRPr="00531E16" w:rsidRDefault="00F167C1" w:rsidP="00952D1A">
            <w:r>
              <w:t xml:space="preserve">Questioning the immune system: When Doubt is </w:t>
            </w:r>
            <w:r w:rsidR="00A35D55">
              <w:t>warranted</w:t>
            </w:r>
          </w:p>
        </w:tc>
        <w:tc>
          <w:tcPr>
            <w:tcW w:w="2519" w:type="dxa"/>
            <w:shd w:val="clear" w:color="auto" w:fill="auto"/>
          </w:tcPr>
          <w:p w:rsidR="003D09C1" w:rsidRPr="004C2150" w:rsidRDefault="00B5713F" w:rsidP="003D09C1">
            <w:r>
              <w:t xml:space="preserve">Dr. </w:t>
            </w:r>
            <w:proofErr w:type="spellStart"/>
            <w:r>
              <w:t>Radwa</w:t>
            </w:r>
            <w:proofErr w:type="spellEnd"/>
            <w:r w:rsidR="00F167C1">
              <w:t xml:space="preserve"> </w:t>
            </w:r>
            <w:proofErr w:type="spellStart"/>
            <w:r w:rsidR="00F167C1">
              <w:t>Alkady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:rsidR="003D09C1" w:rsidRPr="004C2150" w:rsidRDefault="001415F8" w:rsidP="003D09C1">
            <w:r>
              <w:t>Egypt</w:t>
            </w:r>
          </w:p>
        </w:tc>
      </w:tr>
      <w:tr w:rsidR="003D09C1" w:rsidRPr="00B87F82" w:rsidTr="00FD59A5">
        <w:trPr>
          <w:trHeight w:val="416"/>
          <w:tblCellSpacing w:w="20" w:type="dxa"/>
        </w:trPr>
        <w:tc>
          <w:tcPr>
            <w:tcW w:w="2010" w:type="dxa"/>
            <w:shd w:val="clear" w:color="auto" w:fill="auto"/>
          </w:tcPr>
          <w:p w:rsidR="003D09C1" w:rsidRPr="00B87F82" w:rsidRDefault="003D09C1" w:rsidP="003D09C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hint="cs"/>
                <w:sz w:val="22"/>
                <w:szCs w:val="22"/>
                <w:rtl/>
              </w:rPr>
              <w:t>7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>
              <w:rPr>
                <w:rFonts w:hint="cs"/>
                <w:sz w:val="22"/>
                <w:szCs w:val="22"/>
                <w:rtl/>
              </w:rPr>
              <w:t>5</w:t>
            </w:r>
            <w:r w:rsidRPr="00B87F82">
              <w:rPr>
                <w:sz w:val="22"/>
                <w:szCs w:val="22"/>
              </w:rPr>
              <w:t xml:space="preserve"> –  </w:t>
            </w:r>
            <w:r>
              <w:rPr>
                <w:sz w:val="22"/>
                <w:szCs w:val="22"/>
              </w:rPr>
              <w:t>08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Pr="00B87F82">
              <w:rPr>
                <w:sz w:val="22"/>
                <w:szCs w:val="22"/>
              </w:rPr>
              <w:t xml:space="preserve"> pm</w:t>
            </w:r>
          </w:p>
        </w:tc>
        <w:tc>
          <w:tcPr>
            <w:tcW w:w="5541" w:type="dxa"/>
            <w:shd w:val="clear" w:color="auto" w:fill="auto"/>
          </w:tcPr>
          <w:p w:rsidR="003D09C1" w:rsidRPr="00531E16" w:rsidRDefault="00A75703" w:rsidP="00952D1A">
            <w:r>
              <w:t>Challenges in diagnosing Neonatal anemia</w:t>
            </w:r>
          </w:p>
        </w:tc>
        <w:tc>
          <w:tcPr>
            <w:tcW w:w="2519" w:type="dxa"/>
            <w:shd w:val="clear" w:color="auto" w:fill="auto"/>
          </w:tcPr>
          <w:p w:rsidR="003D09C1" w:rsidRPr="009F7055" w:rsidRDefault="00A75703" w:rsidP="003D09C1">
            <w:r>
              <w:t xml:space="preserve">Dr. </w:t>
            </w:r>
            <w:proofErr w:type="spellStart"/>
            <w:r>
              <w:t>Raghdaa</w:t>
            </w:r>
            <w:proofErr w:type="spellEnd"/>
            <w:r>
              <w:t xml:space="preserve"> Ali</w:t>
            </w:r>
          </w:p>
        </w:tc>
        <w:tc>
          <w:tcPr>
            <w:tcW w:w="1183" w:type="dxa"/>
            <w:shd w:val="clear" w:color="auto" w:fill="auto"/>
          </w:tcPr>
          <w:p w:rsidR="003D09C1" w:rsidRPr="004C2150" w:rsidRDefault="00A75703" w:rsidP="003D09C1">
            <w:r>
              <w:t>Egypt</w:t>
            </w:r>
          </w:p>
        </w:tc>
      </w:tr>
      <w:tr w:rsidR="003D09C1" w:rsidRPr="00B87F82" w:rsidTr="00FD59A5">
        <w:trPr>
          <w:trHeight w:val="460"/>
          <w:tblCellSpacing w:w="20" w:type="dxa"/>
        </w:trPr>
        <w:tc>
          <w:tcPr>
            <w:tcW w:w="2010" w:type="dxa"/>
            <w:shd w:val="clear" w:color="auto" w:fill="auto"/>
          </w:tcPr>
          <w:p w:rsidR="003D09C1" w:rsidRPr="00B87F82" w:rsidRDefault="003D09C1" w:rsidP="003D09C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0</w:t>
            </w:r>
            <w:r>
              <w:rPr>
                <w:rFonts w:hint="cs"/>
                <w:sz w:val="22"/>
                <w:szCs w:val="22"/>
                <w:rtl/>
              </w:rPr>
              <w:t>8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cs"/>
                <w:sz w:val="22"/>
                <w:szCs w:val="22"/>
                <w:rtl/>
              </w:rPr>
              <w:t>5</w:t>
            </w:r>
            <w:r w:rsidRPr="00B87F82">
              <w:rPr>
                <w:sz w:val="22"/>
                <w:szCs w:val="22"/>
              </w:rPr>
              <w:t xml:space="preserve"> pm</w:t>
            </w:r>
          </w:p>
        </w:tc>
        <w:tc>
          <w:tcPr>
            <w:tcW w:w="5541" w:type="dxa"/>
            <w:shd w:val="clear" w:color="auto" w:fill="auto"/>
          </w:tcPr>
          <w:p w:rsidR="003D09C1" w:rsidRPr="00531E16" w:rsidRDefault="00B5713F" w:rsidP="007D43EC">
            <w:r>
              <w:t>Can a pediatrician be an ophthalmologist</w:t>
            </w:r>
          </w:p>
        </w:tc>
        <w:tc>
          <w:tcPr>
            <w:tcW w:w="2519" w:type="dxa"/>
            <w:shd w:val="clear" w:color="auto" w:fill="auto"/>
          </w:tcPr>
          <w:p w:rsidR="003D09C1" w:rsidRPr="009F7055" w:rsidRDefault="003D09C1" w:rsidP="003D09C1">
            <w:r w:rsidRPr="009F7055">
              <w:t>D</w:t>
            </w:r>
            <w:r>
              <w:t>r.</w:t>
            </w:r>
            <w:r w:rsidRPr="009F7055">
              <w:t xml:space="preserve"> </w:t>
            </w:r>
            <w:proofErr w:type="spellStart"/>
            <w:r w:rsidRPr="009F7055">
              <w:t>Manar</w:t>
            </w:r>
            <w:proofErr w:type="spellEnd"/>
            <w:r w:rsidRPr="009F7055">
              <w:t xml:space="preserve"> </w:t>
            </w:r>
            <w:proofErr w:type="spellStart"/>
            <w:r>
              <w:t>Al</w:t>
            </w:r>
            <w:r w:rsidRPr="009F7055">
              <w:t>na</w:t>
            </w:r>
            <w:r>
              <w:t>j</w:t>
            </w:r>
            <w:r w:rsidRPr="009F7055">
              <w:t>jar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:rsidR="003D09C1" w:rsidRPr="004C2150" w:rsidRDefault="003D09C1" w:rsidP="003D09C1">
            <w:r>
              <w:t>KSA</w:t>
            </w:r>
          </w:p>
        </w:tc>
      </w:tr>
      <w:tr w:rsidR="003E24B3" w:rsidRPr="00B87F82" w:rsidTr="00FD59A5">
        <w:trPr>
          <w:trHeight w:val="460"/>
          <w:tblCellSpacing w:w="20" w:type="dxa"/>
        </w:trPr>
        <w:tc>
          <w:tcPr>
            <w:tcW w:w="2010" w:type="dxa"/>
            <w:shd w:val="clear" w:color="auto" w:fill="auto"/>
          </w:tcPr>
          <w:p w:rsidR="003E24B3" w:rsidRPr="00B87F82" w:rsidRDefault="003E24B3" w:rsidP="003E24B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hint="cs"/>
                <w:sz w:val="22"/>
                <w:szCs w:val="22"/>
                <w:rtl/>
              </w:rPr>
              <w:t>8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cs"/>
                <w:sz w:val="22"/>
                <w:szCs w:val="22"/>
                <w:rtl/>
              </w:rPr>
              <w:t>5</w:t>
            </w:r>
            <w:r w:rsidRPr="00B87F82">
              <w:rPr>
                <w:sz w:val="22"/>
                <w:szCs w:val="22"/>
              </w:rPr>
              <w:t xml:space="preserve">–  </w:t>
            </w:r>
            <w:r>
              <w:rPr>
                <w:sz w:val="22"/>
                <w:szCs w:val="22"/>
              </w:rPr>
              <w:t>08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Pr="00B87F82">
              <w:rPr>
                <w:sz w:val="22"/>
                <w:szCs w:val="22"/>
              </w:rPr>
              <w:t xml:space="preserve"> pm</w:t>
            </w:r>
          </w:p>
        </w:tc>
        <w:tc>
          <w:tcPr>
            <w:tcW w:w="5541" w:type="dxa"/>
            <w:shd w:val="clear" w:color="auto" w:fill="auto"/>
          </w:tcPr>
          <w:p w:rsidR="003E24B3" w:rsidRPr="00891D04" w:rsidRDefault="00B5713F" w:rsidP="00506CFC">
            <w:pPr>
              <w:pStyle w:val="ListParagraph"/>
              <w:suppressAutoHyphens w:val="0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 w:rsidRPr="00891D04">
              <w:rPr>
                <w:rFonts w:asciiTheme="majorBidi" w:hAnsiTheme="majorBidi" w:cstheme="majorBidi"/>
              </w:rPr>
              <w:t xml:space="preserve">Latest updates in ROP pathology and </w:t>
            </w:r>
            <w:r w:rsidR="00F167C1" w:rsidRPr="00891D04">
              <w:rPr>
                <w:rFonts w:asciiTheme="majorBidi" w:hAnsiTheme="majorBidi" w:cstheme="majorBidi"/>
              </w:rPr>
              <w:t>Management</w:t>
            </w:r>
          </w:p>
        </w:tc>
        <w:tc>
          <w:tcPr>
            <w:tcW w:w="2519" w:type="dxa"/>
            <w:shd w:val="clear" w:color="auto" w:fill="auto"/>
          </w:tcPr>
          <w:p w:rsidR="003E24B3" w:rsidRPr="004C2150" w:rsidRDefault="00B5713F" w:rsidP="003E24B3">
            <w:r w:rsidRPr="009F7055">
              <w:t>D</w:t>
            </w:r>
            <w:r>
              <w:t>r.</w:t>
            </w:r>
            <w:r w:rsidRPr="009F7055">
              <w:t xml:space="preserve"> </w:t>
            </w:r>
            <w:proofErr w:type="spellStart"/>
            <w:r w:rsidRPr="009F7055">
              <w:t>Manar</w:t>
            </w:r>
            <w:proofErr w:type="spellEnd"/>
            <w:r w:rsidRPr="009F7055">
              <w:t xml:space="preserve"> </w:t>
            </w:r>
            <w:proofErr w:type="spellStart"/>
            <w:r>
              <w:t>Al</w:t>
            </w:r>
            <w:r w:rsidRPr="009F7055">
              <w:t>na</w:t>
            </w:r>
            <w:r>
              <w:t>j</w:t>
            </w:r>
            <w:r w:rsidRPr="009F7055">
              <w:t>jar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:rsidR="003E24B3" w:rsidRPr="004C2150" w:rsidRDefault="00B5713F" w:rsidP="003E24B3">
            <w:r>
              <w:t>KSA</w:t>
            </w:r>
          </w:p>
        </w:tc>
      </w:tr>
      <w:tr w:rsidR="00FD59A5" w:rsidRPr="00B87F82" w:rsidTr="00FD59A5">
        <w:trPr>
          <w:trHeight w:val="460"/>
          <w:tblCellSpacing w:w="20" w:type="dxa"/>
        </w:trPr>
        <w:tc>
          <w:tcPr>
            <w:tcW w:w="2010" w:type="dxa"/>
            <w:shd w:val="clear" w:color="auto" w:fill="auto"/>
          </w:tcPr>
          <w:p w:rsidR="00FD59A5" w:rsidRDefault="00FD59A5" w:rsidP="00FD59A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hint="cs"/>
                <w:sz w:val="22"/>
                <w:szCs w:val="22"/>
                <w:rtl/>
              </w:rPr>
              <w:t>8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Pr="00B87F82">
              <w:rPr>
                <w:sz w:val="22"/>
                <w:szCs w:val="22"/>
              </w:rPr>
              <w:t xml:space="preserve">–  </w:t>
            </w:r>
            <w:r>
              <w:rPr>
                <w:sz w:val="22"/>
                <w:szCs w:val="22"/>
              </w:rPr>
              <w:t>09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>15</w:t>
            </w:r>
            <w:r w:rsidRPr="00B87F82">
              <w:rPr>
                <w:sz w:val="22"/>
                <w:szCs w:val="22"/>
              </w:rPr>
              <w:t xml:space="preserve"> pm</w:t>
            </w:r>
          </w:p>
        </w:tc>
        <w:tc>
          <w:tcPr>
            <w:tcW w:w="5541" w:type="dxa"/>
            <w:shd w:val="clear" w:color="auto" w:fill="auto"/>
          </w:tcPr>
          <w:p w:rsidR="00FD59A5" w:rsidRDefault="00FD59A5" w:rsidP="00FD59A5">
            <w:pPr>
              <w:pStyle w:val="ListParagraph"/>
              <w:suppressAutoHyphens w:val="0"/>
              <w:spacing w:after="0" w:line="240" w:lineRule="auto"/>
              <w:ind w:left="0"/>
            </w:pPr>
          </w:p>
          <w:p w:rsidR="00FD59A5" w:rsidRPr="004C2150" w:rsidRDefault="00FD59A5" w:rsidP="00FD59A5">
            <w:r>
              <w:t>Withdrawal management in neonates</w:t>
            </w:r>
          </w:p>
        </w:tc>
        <w:tc>
          <w:tcPr>
            <w:tcW w:w="2519" w:type="dxa"/>
            <w:shd w:val="clear" w:color="auto" w:fill="auto"/>
          </w:tcPr>
          <w:p w:rsidR="00FD59A5" w:rsidRPr="00550318" w:rsidRDefault="00FD59A5" w:rsidP="00FD59A5">
            <w:r>
              <w:t xml:space="preserve">Dr. Nabil </w:t>
            </w:r>
            <w:proofErr w:type="spellStart"/>
            <w:r>
              <w:t>Shehata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:rsidR="00FD59A5" w:rsidRPr="004C2150" w:rsidRDefault="00FD59A5" w:rsidP="00FD59A5">
            <w:r>
              <w:t>Egypt</w:t>
            </w:r>
          </w:p>
        </w:tc>
      </w:tr>
      <w:tr w:rsidR="00FD59A5" w:rsidRPr="00B87F82" w:rsidTr="00FD59A5">
        <w:trPr>
          <w:trHeight w:val="416"/>
          <w:tblCellSpacing w:w="20" w:type="dxa"/>
        </w:trPr>
        <w:tc>
          <w:tcPr>
            <w:tcW w:w="2010" w:type="dxa"/>
            <w:shd w:val="clear" w:color="auto" w:fill="auto"/>
          </w:tcPr>
          <w:p w:rsidR="00FD59A5" w:rsidRPr="00B87F82" w:rsidRDefault="00FD59A5" w:rsidP="00FD59A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Pr="00B87F82">
              <w:rPr>
                <w:sz w:val="22"/>
                <w:szCs w:val="22"/>
              </w:rPr>
              <w:t xml:space="preserve">–  </w:t>
            </w:r>
            <w:r>
              <w:rPr>
                <w:sz w:val="22"/>
                <w:szCs w:val="22"/>
              </w:rPr>
              <w:t>09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Pr="00B87F82">
              <w:rPr>
                <w:sz w:val="22"/>
                <w:szCs w:val="22"/>
              </w:rPr>
              <w:t xml:space="preserve"> pm</w:t>
            </w:r>
          </w:p>
        </w:tc>
        <w:tc>
          <w:tcPr>
            <w:tcW w:w="9323" w:type="dxa"/>
            <w:gridSpan w:val="3"/>
            <w:shd w:val="clear" w:color="auto" w:fill="auto"/>
          </w:tcPr>
          <w:p w:rsidR="00FD59A5" w:rsidRPr="00B87F82" w:rsidRDefault="00FD59A5" w:rsidP="00FD59A5">
            <w:pPr>
              <w:jc w:val="center"/>
              <w:rPr>
                <w:sz w:val="22"/>
                <w:szCs w:val="22"/>
              </w:rPr>
            </w:pPr>
            <w:r>
              <w:rPr>
                <w:color w:val="0000FF"/>
              </w:rPr>
              <w:t>Q&amp; A</w:t>
            </w:r>
          </w:p>
        </w:tc>
      </w:tr>
    </w:tbl>
    <w:p w:rsidR="009F610E" w:rsidRDefault="009F610E" w:rsidP="009F610E">
      <w:pPr>
        <w:jc w:val="center"/>
        <w:rPr>
          <w:b/>
          <w:bCs/>
          <w:i/>
          <w:iCs/>
          <w:color w:val="000080"/>
          <w:sz w:val="30"/>
          <w:szCs w:val="30"/>
        </w:rPr>
      </w:pPr>
    </w:p>
    <w:p w:rsidR="009F610E" w:rsidRDefault="009F610E" w:rsidP="009F610E">
      <w:pPr>
        <w:jc w:val="center"/>
        <w:rPr>
          <w:b/>
          <w:bCs/>
          <w:i/>
          <w:iCs/>
          <w:color w:val="000080"/>
          <w:sz w:val="30"/>
          <w:szCs w:val="30"/>
        </w:rPr>
      </w:pPr>
    </w:p>
    <w:p w:rsidR="009F610E" w:rsidRDefault="009F610E" w:rsidP="009F610E">
      <w:pPr>
        <w:jc w:val="center"/>
        <w:rPr>
          <w:b/>
          <w:bCs/>
          <w:i/>
          <w:iCs/>
          <w:color w:val="000080"/>
          <w:sz w:val="30"/>
          <w:szCs w:val="30"/>
        </w:rPr>
      </w:pPr>
    </w:p>
    <w:p w:rsidR="009F610E" w:rsidRDefault="009F610E" w:rsidP="009F610E">
      <w:pPr>
        <w:jc w:val="center"/>
        <w:rPr>
          <w:b/>
          <w:bCs/>
          <w:i/>
          <w:iCs/>
          <w:color w:val="000080"/>
          <w:sz w:val="30"/>
          <w:szCs w:val="30"/>
        </w:rPr>
      </w:pPr>
    </w:p>
    <w:p w:rsidR="007D43EC" w:rsidRDefault="007D43EC" w:rsidP="009F610E">
      <w:pPr>
        <w:jc w:val="center"/>
        <w:rPr>
          <w:b/>
          <w:bCs/>
          <w:i/>
          <w:iCs/>
          <w:color w:val="000080"/>
          <w:sz w:val="30"/>
          <w:szCs w:val="30"/>
        </w:rPr>
      </w:pPr>
    </w:p>
    <w:p w:rsidR="007D43EC" w:rsidRDefault="007D43EC" w:rsidP="009F610E">
      <w:pPr>
        <w:jc w:val="center"/>
        <w:rPr>
          <w:b/>
          <w:bCs/>
          <w:i/>
          <w:iCs/>
          <w:color w:val="000080"/>
          <w:sz w:val="30"/>
          <w:szCs w:val="30"/>
        </w:rPr>
      </w:pPr>
    </w:p>
    <w:p w:rsidR="007D43EC" w:rsidRDefault="007D43EC" w:rsidP="009F610E">
      <w:pPr>
        <w:jc w:val="center"/>
        <w:rPr>
          <w:b/>
          <w:bCs/>
          <w:i/>
          <w:iCs/>
          <w:color w:val="000080"/>
          <w:sz w:val="30"/>
          <w:szCs w:val="30"/>
        </w:rPr>
      </w:pPr>
    </w:p>
    <w:p w:rsidR="00993B3F" w:rsidRDefault="00993B3F" w:rsidP="009F610E">
      <w:pPr>
        <w:jc w:val="center"/>
        <w:rPr>
          <w:b/>
          <w:bCs/>
          <w:i/>
          <w:iCs/>
          <w:color w:val="000080"/>
          <w:sz w:val="30"/>
          <w:szCs w:val="30"/>
        </w:rPr>
      </w:pPr>
    </w:p>
    <w:p w:rsidR="009F610E" w:rsidRDefault="009F610E" w:rsidP="00A344FA">
      <w:pPr>
        <w:rPr>
          <w:b/>
          <w:bCs/>
          <w:i/>
          <w:iCs/>
          <w:color w:val="000080"/>
          <w:sz w:val="30"/>
          <w:szCs w:val="30"/>
        </w:rPr>
      </w:pPr>
    </w:p>
    <w:p w:rsidR="009F610E" w:rsidRDefault="009F610E" w:rsidP="009F610E">
      <w:pPr>
        <w:jc w:val="center"/>
        <w:rPr>
          <w:b/>
          <w:bCs/>
          <w:i/>
          <w:iCs/>
          <w:color w:val="000080"/>
          <w:sz w:val="30"/>
          <w:szCs w:val="30"/>
        </w:rPr>
      </w:pPr>
    </w:p>
    <w:p w:rsidR="00D0288A" w:rsidRDefault="00D0288A" w:rsidP="009F610E">
      <w:pPr>
        <w:jc w:val="center"/>
        <w:rPr>
          <w:b/>
          <w:bCs/>
          <w:i/>
          <w:iCs/>
          <w:color w:val="000080"/>
          <w:sz w:val="30"/>
          <w:szCs w:val="30"/>
        </w:rPr>
      </w:pPr>
    </w:p>
    <w:p w:rsidR="009F610E" w:rsidRDefault="009F610E" w:rsidP="009F610E">
      <w:pPr>
        <w:jc w:val="center"/>
        <w:rPr>
          <w:b/>
          <w:bCs/>
          <w:i/>
          <w:iCs/>
          <w:color w:val="000080"/>
          <w:sz w:val="30"/>
          <w:szCs w:val="30"/>
        </w:rPr>
      </w:pPr>
    </w:p>
    <w:p w:rsidR="009F610E" w:rsidRDefault="00514C57" w:rsidP="00993B3F">
      <w:pPr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2"/>
          <w:szCs w:val="22"/>
          <w:u w:val="single"/>
        </w:rPr>
        <w:t xml:space="preserve">Third </w:t>
      </w:r>
      <w:r w:rsidR="009F610E" w:rsidRPr="00421E2A">
        <w:rPr>
          <w:b/>
          <w:bCs/>
          <w:color w:val="FF0000"/>
          <w:sz w:val="22"/>
          <w:szCs w:val="22"/>
          <w:u w:val="single"/>
        </w:rPr>
        <w:t xml:space="preserve">Day </w:t>
      </w:r>
      <w:r w:rsidR="009F610E" w:rsidRPr="009B4467">
        <w:rPr>
          <w:b/>
          <w:bCs/>
          <w:color w:val="FF0000"/>
          <w:sz w:val="26"/>
          <w:szCs w:val="26"/>
          <w:u w:val="single"/>
        </w:rPr>
        <w:t>(</w:t>
      </w:r>
      <w:r w:rsidR="00760DEF">
        <w:rPr>
          <w:b/>
          <w:bCs/>
          <w:color w:val="FF0000"/>
          <w:sz w:val="26"/>
          <w:szCs w:val="26"/>
          <w:u w:val="single"/>
        </w:rPr>
        <w:t>18</w:t>
      </w:r>
      <w:r w:rsidR="00AA3C1A">
        <w:rPr>
          <w:b/>
          <w:bCs/>
          <w:color w:val="FF0000"/>
          <w:sz w:val="26"/>
          <w:szCs w:val="26"/>
          <w:u w:val="single"/>
          <w:vertAlign w:val="superscript"/>
        </w:rPr>
        <w:t>st</w:t>
      </w:r>
      <w:r w:rsidR="00760DEF">
        <w:rPr>
          <w:b/>
          <w:bCs/>
          <w:color w:val="FF0000"/>
          <w:sz w:val="26"/>
          <w:szCs w:val="26"/>
          <w:u w:val="single"/>
        </w:rPr>
        <w:t xml:space="preserve"> of </w:t>
      </w:r>
      <w:proofErr w:type="spellStart"/>
      <w:r w:rsidR="00760DEF">
        <w:rPr>
          <w:b/>
          <w:bCs/>
          <w:color w:val="FF0000"/>
          <w:sz w:val="26"/>
          <w:szCs w:val="26"/>
          <w:u w:val="single"/>
        </w:rPr>
        <w:t>Novmber</w:t>
      </w:r>
      <w:proofErr w:type="spellEnd"/>
      <w:r w:rsidR="009F610E">
        <w:rPr>
          <w:b/>
          <w:bCs/>
          <w:color w:val="FF0000"/>
          <w:sz w:val="26"/>
          <w:szCs w:val="26"/>
          <w:u w:val="single"/>
        </w:rPr>
        <w:t>)</w:t>
      </w:r>
      <w:r w:rsidR="009F610E" w:rsidRPr="009B4467">
        <w:rPr>
          <w:b/>
          <w:bCs/>
          <w:color w:val="FF0000"/>
          <w:sz w:val="26"/>
          <w:szCs w:val="26"/>
          <w:u w:val="single"/>
        </w:rPr>
        <w:t>:</w:t>
      </w:r>
    </w:p>
    <w:p w:rsidR="009F610E" w:rsidRDefault="009F610E" w:rsidP="009F610E">
      <w:pPr>
        <w:jc w:val="center"/>
        <w:rPr>
          <w:b/>
          <w:bCs/>
          <w:i/>
          <w:iCs/>
          <w:color w:val="000080"/>
          <w:sz w:val="30"/>
          <w:szCs w:val="30"/>
        </w:rPr>
      </w:pPr>
    </w:p>
    <w:p w:rsidR="009F610E" w:rsidRDefault="009F610E" w:rsidP="009F610E">
      <w:pPr>
        <w:rPr>
          <w:b/>
          <w:bCs/>
          <w:i/>
          <w:iCs/>
          <w:color w:val="000080"/>
          <w:sz w:val="30"/>
          <w:szCs w:val="30"/>
        </w:rPr>
      </w:pPr>
    </w:p>
    <w:tbl>
      <w:tblPr>
        <w:tblpPr w:leftFromText="180" w:rightFromText="180" w:vertAnchor="text" w:horzAnchor="margin" w:tblpY="100"/>
        <w:tblW w:w="11514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098"/>
        <w:gridCol w:w="5580"/>
        <w:gridCol w:w="2700"/>
        <w:gridCol w:w="1136"/>
      </w:tblGrid>
      <w:tr w:rsidR="009F610E" w:rsidRPr="00B87F82" w:rsidTr="00863787">
        <w:trPr>
          <w:trHeight w:val="358"/>
          <w:tblCellSpacing w:w="20" w:type="dxa"/>
        </w:trPr>
        <w:tc>
          <w:tcPr>
            <w:tcW w:w="2038" w:type="dxa"/>
            <w:shd w:val="clear" w:color="auto" w:fill="auto"/>
          </w:tcPr>
          <w:p w:rsidR="009F610E" w:rsidRPr="00B87F82" w:rsidRDefault="009F610E" w:rsidP="00863787">
            <w:pPr>
              <w:spacing w:line="360" w:lineRule="auto"/>
              <w:ind w:left="2160" w:hanging="2160"/>
              <w:rPr>
                <w:b/>
                <w:bCs/>
                <w:sz w:val="22"/>
                <w:szCs w:val="22"/>
              </w:rPr>
            </w:pPr>
            <w:r w:rsidRPr="00B87F82">
              <w:rPr>
                <w:b/>
                <w:bCs/>
                <w:sz w:val="22"/>
                <w:szCs w:val="22"/>
              </w:rPr>
              <w:t>Session I: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9F610E" w:rsidRPr="00B87F82" w:rsidRDefault="009F610E" w:rsidP="001E7C3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B87F8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E24B3" w:rsidRPr="00B87F82" w:rsidTr="00863787">
        <w:trPr>
          <w:trHeight w:val="372"/>
          <w:tblCellSpacing w:w="20" w:type="dxa"/>
        </w:trPr>
        <w:tc>
          <w:tcPr>
            <w:tcW w:w="2038" w:type="dxa"/>
            <w:shd w:val="clear" w:color="auto" w:fill="auto"/>
          </w:tcPr>
          <w:p w:rsidR="003E24B3" w:rsidRPr="00B87F82" w:rsidRDefault="003E24B3" w:rsidP="003E24B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87F8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B87F82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04:25</w:t>
            </w:r>
            <w:r w:rsidRPr="00B87F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0" w:type="dxa"/>
            <w:shd w:val="clear" w:color="auto" w:fill="auto"/>
          </w:tcPr>
          <w:p w:rsidR="003E24B3" w:rsidRPr="004C2150" w:rsidRDefault="00764863" w:rsidP="00952D1A">
            <w:r>
              <w:t>Management of hypertension in children up-to-date</w:t>
            </w:r>
          </w:p>
        </w:tc>
        <w:tc>
          <w:tcPr>
            <w:tcW w:w="2660" w:type="dxa"/>
            <w:shd w:val="clear" w:color="auto" w:fill="auto"/>
          </w:tcPr>
          <w:p w:rsidR="003E24B3" w:rsidRDefault="0054269C" w:rsidP="003E24B3">
            <w:r>
              <w:t xml:space="preserve">Dr. Saeed </w:t>
            </w:r>
            <w:proofErr w:type="spellStart"/>
            <w:r>
              <w:t>algh</w:t>
            </w:r>
            <w:r w:rsidR="00506CFC">
              <w:t>wery</w:t>
            </w:r>
            <w:proofErr w:type="spellEnd"/>
          </w:p>
          <w:p w:rsidR="003E24B3" w:rsidRPr="00550318" w:rsidRDefault="003E24B3" w:rsidP="003E24B3"/>
        </w:tc>
        <w:tc>
          <w:tcPr>
            <w:tcW w:w="1076" w:type="dxa"/>
            <w:shd w:val="clear" w:color="auto" w:fill="auto"/>
          </w:tcPr>
          <w:p w:rsidR="003E24B3" w:rsidRPr="004C2150" w:rsidRDefault="003E24B3" w:rsidP="003E24B3">
            <w:r>
              <w:t>KSA</w:t>
            </w:r>
          </w:p>
        </w:tc>
      </w:tr>
      <w:tr w:rsidR="00A344FA" w:rsidRPr="00B87F82" w:rsidTr="00863787">
        <w:trPr>
          <w:trHeight w:val="396"/>
          <w:tblCellSpacing w:w="20" w:type="dxa"/>
        </w:trPr>
        <w:tc>
          <w:tcPr>
            <w:tcW w:w="2038" w:type="dxa"/>
            <w:shd w:val="clear" w:color="auto" w:fill="auto"/>
          </w:tcPr>
          <w:p w:rsidR="00A344FA" w:rsidRPr="00B87F82" w:rsidRDefault="00A344FA" w:rsidP="00A344F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04:25 – 04:5</w:t>
            </w:r>
            <w:r w:rsidRPr="00B87F82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0" w:type="dxa"/>
            <w:shd w:val="clear" w:color="auto" w:fill="auto"/>
          </w:tcPr>
          <w:p w:rsidR="001E7C3E" w:rsidRPr="00891D04" w:rsidRDefault="00BD7F4F" w:rsidP="001E7C3E">
            <w:pPr>
              <w:rPr>
                <w:rFonts w:asciiTheme="majorBidi" w:hAnsiTheme="majorBidi" w:cstheme="majorBidi"/>
                <w:color w:val="201F1E"/>
                <w:sz w:val="22"/>
                <w:szCs w:val="22"/>
                <w:shd w:val="clear" w:color="auto" w:fill="FFFFFF"/>
              </w:rPr>
            </w:pPr>
            <w:r w:rsidRPr="00891D04">
              <w:rPr>
                <w:rFonts w:asciiTheme="majorBidi" w:hAnsiTheme="majorBidi" w:cstheme="majorBidi"/>
                <w:color w:val="201F1E"/>
                <w:sz w:val="22"/>
                <w:szCs w:val="22"/>
                <w:shd w:val="clear" w:color="auto" w:fill="FFFFFF"/>
              </w:rPr>
              <w:t xml:space="preserve">Necrotizing </w:t>
            </w:r>
            <w:proofErr w:type="spellStart"/>
            <w:r w:rsidRPr="00891D04">
              <w:rPr>
                <w:rFonts w:asciiTheme="majorBidi" w:hAnsiTheme="majorBidi" w:cstheme="majorBidi"/>
                <w:color w:val="201F1E"/>
                <w:sz w:val="22"/>
                <w:szCs w:val="22"/>
                <w:shd w:val="clear" w:color="auto" w:fill="FFFFFF"/>
              </w:rPr>
              <w:t>entero</w:t>
            </w:r>
            <w:proofErr w:type="spellEnd"/>
            <w:r w:rsidRPr="00891D04">
              <w:rPr>
                <w:rFonts w:asciiTheme="majorBidi" w:hAnsiTheme="majorBidi" w:cstheme="majorBidi"/>
                <w:color w:val="201F1E"/>
                <w:sz w:val="22"/>
                <w:szCs w:val="22"/>
                <w:shd w:val="clear" w:color="auto" w:fill="FFFFFF"/>
              </w:rPr>
              <w:t>-colitis prevention and Management</w:t>
            </w:r>
          </w:p>
          <w:p w:rsidR="0029526C" w:rsidRPr="00531E16" w:rsidRDefault="0029526C" w:rsidP="001E7C3E"/>
        </w:tc>
        <w:tc>
          <w:tcPr>
            <w:tcW w:w="2660" w:type="dxa"/>
            <w:shd w:val="clear" w:color="auto" w:fill="auto"/>
          </w:tcPr>
          <w:p w:rsidR="00A344FA" w:rsidRPr="00316306" w:rsidRDefault="00BD7F4F" w:rsidP="007B4905">
            <w:r>
              <w:t>Dr</w:t>
            </w:r>
            <w:r w:rsidR="00891D04">
              <w:t>.</w:t>
            </w:r>
            <w:r>
              <w:t xml:space="preserve"> </w:t>
            </w:r>
            <w:proofErr w:type="spellStart"/>
            <w:r>
              <w:t>Latifa</w:t>
            </w:r>
            <w:proofErr w:type="spellEnd"/>
            <w:r>
              <w:t xml:space="preserve"> </w:t>
            </w:r>
            <w:proofErr w:type="spellStart"/>
            <w:r>
              <w:t>almahmoudi</w:t>
            </w:r>
            <w:proofErr w:type="spellEnd"/>
          </w:p>
        </w:tc>
        <w:tc>
          <w:tcPr>
            <w:tcW w:w="1076" w:type="dxa"/>
            <w:shd w:val="clear" w:color="auto" w:fill="auto"/>
          </w:tcPr>
          <w:p w:rsidR="00A344FA" w:rsidRPr="004C2150" w:rsidRDefault="007E7405" w:rsidP="00A344FA">
            <w:r>
              <w:t>KSA</w:t>
            </w:r>
          </w:p>
        </w:tc>
      </w:tr>
      <w:tr w:rsidR="00A344FA" w:rsidRPr="00B87F82" w:rsidTr="00863787">
        <w:trPr>
          <w:trHeight w:val="372"/>
          <w:tblCellSpacing w:w="20" w:type="dxa"/>
        </w:trPr>
        <w:tc>
          <w:tcPr>
            <w:tcW w:w="2038" w:type="dxa"/>
            <w:shd w:val="clear" w:color="auto" w:fill="auto"/>
          </w:tcPr>
          <w:p w:rsidR="00A344FA" w:rsidRPr="00B87F82" w:rsidRDefault="00A344FA" w:rsidP="00A344F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87F8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Pr="00B87F82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05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Pr="00B87F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0" w:type="dxa"/>
            <w:shd w:val="clear" w:color="auto" w:fill="auto"/>
          </w:tcPr>
          <w:p w:rsidR="001E7C3E" w:rsidRPr="00531E16" w:rsidRDefault="00494B1C" w:rsidP="00952D1A">
            <w:r>
              <w:t>Polycythemia in newborn</w:t>
            </w:r>
          </w:p>
        </w:tc>
        <w:tc>
          <w:tcPr>
            <w:tcW w:w="2660" w:type="dxa"/>
            <w:shd w:val="clear" w:color="auto" w:fill="auto"/>
          </w:tcPr>
          <w:p w:rsidR="00A344FA" w:rsidRPr="00550318" w:rsidRDefault="003F6180" w:rsidP="0029526C">
            <w:r>
              <w:t>Dr</w:t>
            </w:r>
            <w:r w:rsidR="00960738">
              <w:t xml:space="preserve">. </w:t>
            </w:r>
            <w:proofErr w:type="spellStart"/>
            <w:r w:rsidR="00960738">
              <w:t>Haider</w:t>
            </w:r>
            <w:proofErr w:type="spellEnd"/>
            <w:r w:rsidR="00960738">
              <w:t xml:space="preserve"> </w:t>
            </w:r>
            <w:proofErr w:type="spellStart"/>
            <w:r w:rsidR="00960738">
              <w:t>sumai</w:t>
            </w:r>
            <w:r>
              <w:t>ly</w:t>
            </w:r>
            <w:proofErr w:type="spellEnd"/>
          </w:p>
        </w:tc>
        <w:tc>
          <w:tcPr>
            <w:tcW w:w="1076" w:type="dxa"/>
            <w:shd w:val="clear" w:color="auto" w:fill="auto"/>
          </w:tcPr>
          <w:p w:rsidR="00A344FA" w:rsidRPr="004C2150" w:rsidRDefault="0029526C" w:rsidP="00A344FA">
            <w:r>
              <w:t>KSA</w:t>
            </w:r>
          </w:p>
        </w:tc>
      </w:tr>
      <w:tr w:rsidR="00A344FA" w:rsidRPr="00B87F82" w:rsidTr="00863787">
        <w:trPr>
          <w:trHeight w:val="463"/>
          <w:tblCellSpacing w:w="20" w:type="dxa"/>
        </w:trPr>
        <w:tc>
          <w:tcPr>
            <w:tcW w:w="2038" w:type="dxa"/>
            <w:shd w:val="clear" w:color="auto" w:fill="auto"/>
          </w:tcPr>
          <w:p w:rsidR="00A344FA" w:rsidRPr="00B87F82" w:rsidRDefault="00A344FA" w:rsidP="00A344F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Pr="00B87F8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05:4</w:t>
            </w:r>
            <w:r w:rsidRPr="00B87F82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0" w:type="dxa"/>
            <w:shd w:val="clear" w:color="auto" w:fill="auto"/>
          </w:tcPr>
          <w:p w:rsidR="001E7C3E" w:rsidRPr="00531E16" w:rsidRDefault="00F2277D" w:rsidP="007D43EC">
            <w:r>
              <w:t xml:space="preserve">Pediatric </w:t>
            </w:r>
            <w:r w:rsidR="00A0019F">
              <w:t>emergencies</w:t>
            </w:r>
          </w:p>
        </w:tc>
        <w:tc>
          <w:tcPr>
            <w:tcW w:w="2660" w:type="dxa"/>
            <w:shd w:val="clear" w:color="auto" w:fill="auto"/>
          </w:tcPr>
          <w:p w:rsidR="00A344FA" w:rsidRPr="00891D04" w:rsidRDefault="00B11A87" w:rsidP="007B490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91D04">
              <w:rPr>
                <w:rFonts w:asciiTheme="majorBidi" w:hAnsiTheme="majorBidi" w:cstheme="majorBidi"/>
                <w:sz w:val="22"/>
                <w:szCs w:val="22"/>
              </w:rPr>
              <w:t xml:space="preserve">Dr. Nabil </w:t>
            </w:r>
            <w:proofErr w:type="spellStart"/>
            <w:r w:rsidRPr="00891D04">
              <w:rPr>
                <w:rFonts w:asciiTheme="majorBidi" w:hAnsiTheme="majorBidi" w:cstheme="majorBidi"/>
                <w:sz w:val="22"/>
                <w:szCs w:val="22"/>
              </w:rPr>
              <w:t>badran</w:t>
            </w:r>
            <w:proofErr w:type="spellEnd"/>
          </w:p>
        </w:tc>
        <w:tc>
          <w:tcPr>
            <w:tcW w:w="1076" w:type="dxa"/>
            <w:shd w:val="clear" w:color="auto" w:fill="auto"/>
          </w:tcPr>
          <w:p w:rsidR="00A344FA" w:rsidRPr="004C2150" w:rsidRDefault="003E24B3" w:rsidP="00A344FA">
            <w:r>
              <w:t>Egypt</w:t>
            </w:r>
          </w:p>
        </w:tc>
      </w:tr>
      <w:tr w:rsidR="003E24B3" w:rsidRPr="00B87F82" w:rsidTr="00863787">
        <w:trPr>
          <w:trHeight w:val="463"/>
          <w:tblCellSpacing w:w="20" w:type="dxa"/>
        </w:trPr>
        <w:tc>
          <w:tcPr>
            <w:tcW w:w="2038" w:type="dxa"/>
            <w:shd w:val="clear" w:color="auto" w:fill="auto"/>
          </w:tcPr>
          <w:p w:rsidR="003E24B3" w:rsidRPr="00B87F82" w:rsidRDefault="003E24B3" w:rsidP="003E24B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05:40</w:t>
            </w:r>
            <w:r w:rsidRPr="00B87F8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06:05</w:t>
            </w:r>
            <w:r w:rsidRPr="00B87F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0" w:type="dxa"/>
            <w:shd w:val="clear" w:color="auto" w:fill="auto"/>
          </w:tcPr>
          <w:p w:rsidR="003E24B3" w:rsidRPr="00531E16" w:rsidRDefault="00690E87" w:rsidP="00952D1A">
            <w:r>
              <w:t xml:space="preserve">Lymphatic disorders in </w:t>
            </w:r>
            <w:r w:rsidR="0099135C">
              <w:t xml:space="preserve">Newborn </w:t>
            </w:r>
          </w:p>
        </w:tc>
        <w:tc>
          <w:tcPr>
            <w:tcW w:w="2660" w:type="dxa"/>
            <w:shd w:val="clear" w:color="auto" w:fill="auto"/>
          </w:tcPr>
          <w:p w:rsidR="003E24B3" w:rsidRPr="00B87F82" w:rsidRDefault="00506CFC" w:rsidP="003E2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Ramy</w:t>
            </w:r>
            <w:proofErr w:type="spellEnd"/>
            <w:r>
              <w:rPr>
                <w:sz w:val="22"/>
                <w:szCs w:val="22"/>
              </w:rPr>
              <w:t xml:space="preserve"> Mostafa</w:t>
            </w:r>
          </w:p>
        </w:tc>
        <w:tc>
          <w:tcPr>
            <w:tcW w:w="1076" w:type="dxa"/>
            <w:shd w:val="clear" w:color="auto" w:fill="auto"/>
          </w:tcPr>
          <w:p w:rsidR="003E24B3" w:rsidRPr="004C2150" w:rsidRDefault="00AE42FC" w:rsidP="003E24B3">
            <w:r>
              <w:t>Egypt</w:t>
            </w:r>
          </w:p>
        </w:tc>
      </w:tr>
      <w:tr w:rsidR="003E24B3" w:rsidRPr="00B87F82" w:rsidTr="00863787">
        <w:trPr>
          <w:trHeight w:val="463"/>
          <w:tblCellSpacing w:w="20" w:type="dxa"/>
        </w:trPr>
        <w:tc>
          <w:tcPr>
            <w:tcW w:w="2038" w:type="dxa"/>
            <w:shd w:val="clear" w:color="auto" w:fill="auto"/>
          </w:tcPr>
          <w:p w:rsidR="003E24B3" w:rsidRDefault="003E24B3" w:rsidP="003E24B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  <w:r w:rsidRPr="00B87F8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06:</w:t>
            </w:r>
            <w:r w:rsidRPr="00B87F82">
              <w:rPr>
                <w:sz w:val="22"/>
                <w:szCs w:val="22"/>
              </w:rPr>
              <w:t xml:space="preserve">30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0" w:type="dxa"/>
            <w:shd w:val="clear" w:color="auto" w:fill="auto"/>
          </w:tcPr>
          <w:p w:rsidR="003E24B3" w:rsidRDefault="0068688B" w:rsidP="003E24B3">
            <w:r>
              <w:t>Approach to neonate with stridor</w:t>
            </w:r>
          </w:p>
          <w:p w:rsidR="003E24B3" w:rsidRDefault="003E24B3" w:rsidP="003E24B3"/>
        </w:tc>
        <w:tc>
          <w:tcPr>
            <w:tcW w:w="2660" w:type="dxa"/>
            <w:shd w:val="clear" w:color="auto" w:fill="auto"/>
          </w:tcPr>
          <w:p w:rsidR="003E24B3" w:rsidRPr="00B87F82" w:rsidRDefault="0068688B" w:rsidP="003E24B3">
            <w:pPr>
              <w:rPr>
                <w:sz w:val="22"/>
                <w:szCs w:val="22"/>
              </w:rPr>
            </w:pPr>
            <w:r>
              <w:t xml:space="preserve">Dr. Iman </w:t>
            </w:r>
            <w:proofErr w:type="spellStart"/>
            <w:r>
              <w:t>Almashharawi</w:t>
            </w:r>
            <w:proofErr w:type="spellEnd"/>
          </w:p>
        </w:tc>
        <w:tc>
          <w:tcPr>
            <w:tcW w:w="1076" w:type="dxa"/>
            <w:shd w:val="clear" w:color="auto" w:fill="auto"/>
          </w:tcPr>
          <w:p w:rsidR="003E24B3" w:rsidRPr="004C2150" w:rsidRDefault="003E24B3" w:rsidP="003E24B3">
            <w:r>
              <w:t>KSA</w:t>
            </w:r>
          </w:p>
        </w:tc>
      </w:tr>
      <w:tr w:rsidR="00A344FA" w:rsidRPr="00B87F82" w:rsidTr="00863787">
        <w:trPr>
          <w:trHeight w:val="387"/>
          <w:tblCellSpacing w:w="20" w:type="dxa"/>
        </w:trPr>
        <w:tc>
          <w:tcPr>
            <w:tcW w:w="2038" w:type="dxa"/>
            <w:shd w:val="clear" w:color="auto" w:fill="auto"/>
          </w:tcPr>
          <w:p w:rsidR="00A344FA" w:rsidRPr="00B87F82" w:rsidRDefault="00A344FA" w:rsidP="00A344F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87F82">
              <w:rPr>
                <w:sz w:val="22"/>
                <w:szCs w:val="22"/>
              </w:rPr>
              <w:t xml:space="preserve">:30 – 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cs"/>
                <w:sz w:val="22"/>
                <w:szCs w:val="22"/>
                <w:rtl/>
              </w:rPr>
              <w:t>6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>45</w:t>
            </w:r>
            <w:r w:rsidRPr="00B87F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A344FA" w:rsidRPr="00B87F82" w:rsidRDefault="003E24B3" w:rsidP="00A344FA">
            <w:pPr>
              <w:jc w:val="center"/>
              <w:rPr>
                <w:color w:val="0000FF"/>
                <w:sz w:val="22"/>
                <w:szCs w:val="22"/>
              </w:rPr>
            </w:pPr>
            <w:r w:rsidRPr="00B87F82">
              <w:rPr>
                <w:color w:val="0000FF"/>
              </w:rPr>
              <w:t>Prayer</w:t>
            </w:r>
            <w:r>
              <w:rPr>
                <w:color w:val="0000FF"/>
              </w:rPr>
              <w:t xml:space="preserve"> – Q&amp; A</w:t>
            </w:r>
          </w:p>
        </w:tc>
      </w:tr>
    </w:tbl>
    <w:p w:rsidR="009F610E" w:rsidRDefault="009F610E" w:rsidP="009F610E">
      <w:pPr>
        <w:jc w:val="center"/>
        <w:rPr>
          <w:b/>
          <w:bCs/>
          <w:i/>
          <w:iCs/>
          <w:color w:val="000080"/>
          <w:sz w:val="30"/>
          <w:szCs w:val="30"/>
        </w:rPr>
      </w:pPr>
    </w:p>
    <w:p w:rsidR="009F610E" w:rsidRDefault="009F610E" w:rsidP="009F610E">
      <w:pPr>
        <w:rPr>
          <w:b/>
          <w:bCs/>
          <w:i/>
          <w:iCs/>
          <w:color w:val="000080"/>
          <w:sz w:val="30"/>
          <w:szCs w:val="30"/>
        </w:rPr>
      </w:pPr>
    </w:p>
    <w:p w:rsidR="009F610E" w:rsidRDefault="009F610E" w:rsidP="009F610E">
      <w:pPr>
        <w:jc w:val="center"/>
        <w:rPr>
          <w:b/>
          <w:bCs/>
          <w:i/>
          <w:iCs/>
          <w:color w:val="000080"/>
          <w:sz w:val="30"/>
          <w:szCs w:val="30"/>
        </w:rPr>
      </w:pPr>
    </w:p>
    <w:tbl>
      <w:tblPr>
        <w:tblW w:w="11453" w:type="dxa"/>
        <w:tblCellSpacing w:w="20" w:type="dxa"/>
        <w:tblInd w:w="2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070"/>
        <w:gridCol w:w="5581"/>
        <w:gridCol w:w="2559"/>
        <w:gridCol w:w="1243"/>
      </w:tblGrid>
      <w:tr w:rsidR="009F610E" w:rsidRPr="00B87F82" w:rsidTr="00891D04">
        <w:trPr>
          <w:trHeight w:val="401"/>
          <w:tblCellSpacing w:w="20" w:type="dxa"/>
        </w:trPr>
        <w:tc>
          <w:tcPr>
            <w:tcW w:w="2010" w:type="dxa"/>
            <w:shd w:val="clear" w:color="auto" w:fill="auto"/>
          </w:tcPr>
          <w:p w:rsidR="009F610E" w:rsidRPr="00B87F82" w:rsidRDefault="009F610E" w:rsidP="0086378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B87F82">
              <w:rPr>
                <w:b/>
                <w:bCs/>
                <w:sz w:val="22"/>
                <w:szCs w:val="22"/>
              </w:rPr>
              <w:t>Session II:</w:t>
            </w:r>
          </w:p>
        </w:tc>
        <w:tc>
          <w:tcPr>
            <w:tcW w:w="9323" w:type="dxa"/>
            <w:gridSpan w:val="3"/>
            <w:shd w:val="clear" w:color="auto" w:fill="auto"/>
          </w:tcPr>
          <w:p w:rsidR="009F610E" w:rsidRPr="00B87F82" w:rsidRDefault="009F610E" w:rsidP="0086378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344FA" w:rsidRPr="00B87F82" w:rsidTr="00891D04">
        <w:trPr>
          <w:trHeight w:val="416"/>
          <w:tblCellSpacing w:w="20" w:type="dxa"/>
        </w:trPr>
        <w:tc>
          <w:tcPr>
            <w:tcW w:w="2010" w:type="dxa"/>
            <w:shd w:val="clear" w:color="auto" w:fill="auto"/>
          </w:tcPr>
          <w:p w:rsidR="00A344FA" w:rsidRPr="00B87F82" w:rsidRDefault="00A344FA" w:rsidP="002B16B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hint="cs"/>
                <w:sz w:val="22"/>
                <w:szCs w:val="22"/>
                <w:rtl/>
              </w:rPr>
              <w:t>6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>45</w:t>
            </w:r>
            <w:r w:rsidRPr="00B87F82">
              <w:rPr>
                <w:sz w:val="22"/>
                <w:szCs w:val="22"/>
              </w:rPr>
              <w:t xml:space="preserve"> –  </w:t>
            </w:r>
            <w:r>
              <w:rPr>
                <w:sz w:val="22"/>
                <w:szCs w:val="22"/>
              </w:rPr>
              <w:t>07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87F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1" w:type="dxa"/>
            <w:shd w:val="clear" w:color="auto" w:fill="auto"/>
          </w:tcPr>
          <w:p w:rsidR="001E7C3E" w:rsidRPr="00891D04" w:rsidRDefault="00A612D2" w:rsidP="007D43EC">
            <w:pPr>
              <w:pStyle w:val="ListParagraph"/>
              <w:suppressAutoHyphens w:val="0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 w:rsidRPr="00891D04">
              <w:rPr>
                <w:rFonts w:asciiTheme="majorBidi" w:hAnsiTheme="majorBidi" w:cstheme="majorBidi"/>
              </w:rPr>
              <w:t>Interesting case presentations</w:t>
            </w:r>
          </w:p>
        </w:tc>
        <w:tc>
          <w:tcPr>
            <w:tcW w:w="2519" w:type="dxa"/>
            <w:shd w:val="clear" w:color="auto" w:fill="auto"/>
          </w:tcPr>
          <w:p w:rsidR="00A344FA" w:rsidRPr="004C2150" w:rsidRDefault="00561CCF" w:rsidP="009F7055">
            <w:r w:rsidRPr="001E789A">
              <w:t>Dr</w:t>
            </w:r>
            <w:r>
              <w:t>.</w:t>
            </w:r>
            <w:r w:rsidRPr="001E789A">
              <w:t xml:space="preserve"> </w:t>
            </w:r>
            <w:r>
              <w:t>S</w:t>
            </w:r>
            <w:r w:rsidRPr="001E789A">
              <w:t xml:space="preserve">amira </w:t>
            </w:r>
            <w:proofErr w:type="spellStart"/>
            <w:r w:rsidRPr="001E789A">
              <w:t>Ghallab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:rsidR="00A344FA" w:rsidRPr="004C2150" w:rsidRDefault="00A1164B" w:rsidP="00863787">
            <w:r>
              <w:t>Egypt</w:t>
            </w:r>
          </w:p>
        </w:tc>
      </w:tr>
      <w:tr w:rsidR="00A1164B" w:rsidRPr="00B87F82" w:rsidTr="00891D04">
        <w:trPr>
          <w:trHeight w:val="416"/>
          <w:tblCellSpacing w:w="20" w:type="dxa"/>
        </w:trPr>
        <w:tc>
          <w:tcPr>
            <w:tcW w:w="2010" w:type="dxa"/>
            <w:shd w:val="clear" w:color="auto" w:fill="auto"/>
          </w:tcPr>
          <w:p w:rsidR="00A1164B" w:rsidRPr="00B87F82" w:rsidRDefault="00A1164B" w:rsidP="002B16B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87F82">
              <w:rPr>
                <w:sz w:val="22"/>
                <w:szCs w:val="22"/>
              </w:rPr>
              <w:t xml:space="preserve"> –  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cs"/>
                <w:sz w:val="22"/>
                <w:szCs w:val="22"/>
                <w:rtl/>
              </w:rPr>
              <w:t>7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>
              <w:rPr>
                <w:rFonts w:hint="cs"/>
                <w:sz w:val="22"/>
                <w:szCs w:val="22"/>
                <w:rtl/>
              </w:rPr>
              <w:t>5</w:t>
            </w:r>
            <w:r w:rsidRPr="00B87F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B87F82">
              <w:rPr>
                <w:sz w:val="22"/>
                <w:szCs w:val="22"/>
              </w:rPr>
              <w:t>m</w:t>
            </w:r>
          </w:p>
        </w:tc>
        <w:tc>
          <w:tcPr>
            <w:tcW w:w="5541" w:type="dxa"/>
            <w:shd w:val="clear" w:color="auto" w:fill="auto"/>
          </w:tcPr>
          <w:p w:rsidR="00A1164B" w:rsidRPr="00891D04" w:rsidRDefault="00A612D2" w:rsidP="00952D1A">
            <w:pPr>
              <w:pStyle w:val="ListParagraph"/>
              <w:suppressAutoHyphens w:val="0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 w:rsidRPr="00891D04">
              <w:rPr>
                <w:rFonts w:asciiTheme="majorBidi" w:hAnsiTheme="majorBidi" w:cstheme="majorBidi"/>
              </w:rPr>
              <w:t>Golden hour  for neonates</w:t>
            </w:r>
          </w:p>
        </w:tc>
        <w:tc>
          <w:tcPr>
            <w:tcW w:w="2519" w:type="dxa"/>
            <w:shd w:val="clear" w:color="auto" w:fill="auto"/>
          </w:tcPr>
          <w:p w:rsidR="00A1164B" w:rsidRPr="004C2150" w:rsidRDefault="00891D04" w:rsidP="008F7A00">
            <w:r>
              <w:t xml:space="preserve">Dr. </w:t>
            </w:r>
            <w:r w:rsidR="00A612D2">
              <w:t xml:space="preserve">Ameen </w:t>
            </w:r>
            <w:proofErr w:type="spellStart"/>
            <w:r w:rsidR="00A612D2">
              <w:t>almotiri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:rsidR="00A1164B" w:rsidRPr="004C2150" w:rsidRDefault="00A1164B" w:rsidP="00025198">
            <w:r>
              <w:t>KSA</w:t>
            </w:r>
          </w:p>
        </w:tc>
      </w:tr>
      <w:tr w:rsidR="00A1164B" w:rsidRPr="00B87F82" w:rsidTr="00891D04">
        <w:trPr>
          <w:trHeight w:val="416"/>
          <w:tblCellSpacing w:w="20" w:type="dxa"/>
        </w:trPr>
        <w:tc>
          <w:tcPr>
            <w:tcW w:w="2010" w:type="dxa"/>
            <w:shd w:val="clear" w:color="auto" w:fill="auto"/>
          </w:tcPr>
          <w:p w:rsidR="00A1164B" w:rsidRPr="00B87F82" w:rsidRDefault="00A1164B" w:rsidP="002B16B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hint="cs"/>
                <w:sz w:val="22"/>
                <w:szCs w:val="22"/>
                <w:rtl/>
              </w:rPr>
              <w:t>7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>
              <w:rPr>
                <w:rFonts w:hint="cs"/>
                <w:sz w:val="22"/>
                <w:szCs w:val="22"/>
                <w:rtl/>
              </w:rPr>
              <w:t>5</w:t>
            </w:r>
            <w:r w:rsidRPr="00B87F82">
              <w:rPr>
                <w:sz w:val="22"/>
                <w:szCs w:val="22"/>
              </w:rPr>
              <w:t xml:space="preserve"> –  </w:t>
            </w:r>
            <w:r>
              <w:rPr>
                <w:sz w:val="22"/>
                <w:szCs w:val="22"/>
              </w:rPr>
              <w:t>08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Pr="00B87F82">
              <w:rPr>
                <w:sz w:val="22"/>
                <w:szCs w:val="22"/>
              </w:rPr>
              <w:t xml:space="preserve"> pm</w:t>
            </w:r>
          </w:p>
        </w:tc>
        <w:tc>
          <w:tcPr>
            <w:tcW w:w="5541" w:type="dxa"/>
            <w:shd w:val="clear" w:color="auto" w:fill="auto"/>
          </w:tcPr>
          <w:p w:rsidR="00FD59A5" w:rsidRDefault="00FD59A5" w:rsidP="00FD59A5">
            <w:pPr>
              <w:pStyle w:val="ListParagraph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Family counseling for syndromic baby </w:t>
            </w:r>
          </w:p>
          <w:p w:rsidR="00A1164B" w:rsidRPr="00FD59A5" w:rsidRDefault="00A1164B" w:rsidP="00FD59A5"/>
        </w:tc>
        <w:tc>
          <w:tcPr>
            <w:tcW w:w="2519" w:type="dxa"/>
            <w:shd w:val="clear" w:color="auto" w:fill="auto"/>
          </w:tcPr>
          <w:p w:rsidR="00A1164B" w:rsidRPr="009F7055" w:rsidRDefault="006E3703" w:rsidP="00025198">
            <w:r>
              <w:t xml:space="preserve">Dr. </w:t>
            </w:r>
            <w:r w:rsidR="00A612D2">
              <w:t xml:space="preserve">Abdullah </w:t>
            </w:r>
            <w:proofErr w:type="spellStart"/>
            <w:r w:rsidR="00A612D2">
              <w:t>Alfaifi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:rsidR="00A1164B" w:rsidRPr="004C2150" w:rsidRDefault="00A1164B" w:rsidP="00025198">
            <w:pPr>
              <w:rPr>
                <w:highlight w:val="yellow"/>
              </w:rPr>
            </w:pPr>
            <w:r>
              <w:t>KSA</w:t>
            </w:r>
          </w:p>
        </w:tc>
      </w:tr>
      <w:tr w:rsidR="00A1164B" w:rsidRPr="00B87F82" w:rsidTr="00891D04">
        <w:trPr>
          <w:trHeight w:val="460"/>
          <w:tblCellSpacing w:w="20" w:type="dxa"/>
        </w:trPr>
        <w:tc>
          <w:tcPr>
            <w:tcW w:w="2010" w:type="dxa"/>
            <w:shd w:val="clear" w:color="auto" w:fill="auto"/>
          </w:tcPr>
          <w:p w:rsidR="00A1164B" w:rsidRPr="00B87F82" w:rsidRDefault="00A1164B" w:rsidP="002B16B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0</w:t>
            </w:r>
            <w:r>
              <w:rPr>
                <w:rFonts w:hint="cs"/>
                <w:sz w:val="22"/>
                <w:szCs w:val="22"/>
                <w:rtl/>
              </w:rPr>
              <w:t>8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cs"/>
                <w:sz w:val="22"/>
                <w:szCs w:val="22"/>
                <w:rtl/>
              </w:rPr>
              <w:t>5</w:t>
            </w:r>
            <w:r w:rsidRPr="00B87F82">
              <w:rPr>
                <w:sz w:val="22"/>
                <w:szCs w:val="22"/>
              </w:rPr>
              <w:t xml:space="preserve"> pm</w:t>
            </w:r>
          </w:p>
        </w:tc>
        <w:tc>
          <w:tcPr>
            <w:tcW w:w="5541" w:type="dxa"/>
            <w:shd w:val="clear" w:color="auto" w:fill="auto"/>
          </w:tcPr>
          <w:p w:rsidR="00A1164B" w:rsidRPr="004C2150" w:rsidRDefault="00C60C22" w:rsidP="00952D1A">
            <w:pPr>
              <w:suppressAutoHyphens w:val="0"/>
            </w:pPr>
            <w:r>
              <w:t>Golden week for neonates</w:t>
            </w:r>
          </w:p>
        </w:tc>
        <w:tc>
          <w:tcPr>
            <w:tcW w:w="2519" w:type="dxa"/>
            <w:shd w:val="clear" w:color="auto" w:fill="auto"/>
          </w:tcPr>
          <w:p w:rsidR="00A1164B" w:rsidRPr="004C2150" w:rsidRDefault="00561CCF" w:rsidP="00025198">
            <w:r w:rsidRPr="001E789A">
              <w:t>Dr</w:t>
            </w:r>
            <w:r>
              <w:t>.</w:t>
            </w:r>
            <w:r w:rsidRPr="001E789A">
              <w:t xml:space="preserve"> </w:t>
            </w:r>
            <w:r>
              <w:t>S</w:t>
            </w:r>
            <w:r w:rsidRPr="001E789A">
              <w:t xml:space="preserve">amira </w:t>
            </w:r>
            <w:proofErr w:type="spellStart"/>
            <w:r w:rsidRPr="001E789A">
              <w:t>Ghallab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:rsidR="00A1164B" w:rsidRPr="004C2150" w:rsidRDefault="00A1164B" w:rsidP="00025198">
            <w:r>
              <w:t>Egypt</w:t>
            </w:r>
          </w:p>
        </w:tc>
      </w:tr>
      <w:tr w:rsidR="00A1164B" w:rsidRPr="00B87F82" w:rsidTr="00891D04">
        <w:trPr>
          <w:trHeight w:val="460"/>
          <w:tblCellSpacing w:w="20" w:type="dxa"/>
        </w:trPr>
        <w:tc>
          <w:tcPr>
            <w:tcW w:w="2010" w:type="dxa"/>
            <w:shd w:val="clear" w:color="auto" w:fill="auto"/>
          </w:tcPr>
          <w:p w:rsidR="00A1164B" w:rsidRPr="00B87F82" w:rsidRDefault="00A1164B" w:rsidP="002B16B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hint="cs"/>
                <w:sz w:val="22"/>
                <w:szCs w:val="22"/>
                <w:rtl/>
              </w:rPr>
              <w:t>8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cs"/>
                <w:sz w:val="22"/>
                <w:szCs w:val="22"/>
                <w:rtl/>
              </w:rPr>
              <w:t>5</w:t>
            </w:r>
            <w:r w:rsidRPr="00B87F82">
              <w:rPr>
                <w:sz w:val="22"/>
                <w:szCs w:val="22"/>
              </w:rPr>
              <w:t xml:space="preserve">–  </w:t>
            </w:r>
            <w:r>
              <w:rPr>
                <w:sz w:val="22"/>
                <w:szCs w:val="22"/>
              </w:rPr>
              <w:t>08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Pr="00B87F82">
              <w:rPr>
                <w:sz w:val="22"/>
                <w:szCs w:val="22"/>
              </w:rPr>
              <w:t xml:space="preserve"> pm</w:t>
            </w:r>
          </w:p>
        </w:tc>
        <w:tc>
          <w:tcPr>
            <w:tcW w:w="5541" w:type="dxa"/>
            <w:shd w:val="clear" w:color="auto" w:fill="auto"/>
          </w:tcPr>
          <w:p w:rsidR="00A1164B" w:rsidRPr="004C2150" w:rsidRDefault="00FD59A5" w:rsidP="00952D1A">
            <w:r>
              <w:t xml:space="preserve">Ambiguous </w:t>
            </w:r>
            <w:proofErr w:type="spellStart"/>
            <w:r>
              <w:t>genta</w:t>
            </w:r>
            <w:r w:rsidR="006E3703">
              <w:t>lia</w:t>
            </w:r>
            <w:proofErr w:type="spellEnd"/>
            <w:r w:rsidR="006E3703">
              <w:t>: CAH as an example</w:t>
            </w:r>
          </w:p>
        </w:tc>
        <w:tc>
          <w:tcPr>
            <w:tcW w:w="2519" w:type="dxa"/>
            <w:shd w:val="clear" w:color="auto" w:fill="auto"/>
          </w:tcPr>
          <w:p w:rsidR="0029526C" w:rsidRDefault="00A1164B" w:rsidP="007D43EC">
            <w:r w:rsidRPr="001E789A">
              <w:t>Dr</w:t>
            </w:r>
            <w:r>
              <w:t>.</w:t>
            </w:r>
            <w:r w:rsidRPr="001E789A">
              <w:t xml:space="preserve"> </w:t>
            </w:r>
            <w:proofErr w:type="spellStart"/>
            <w:r w:rsidR="0029526C">
              <w:t>Abdulhakim</w:t>
            </w:r>
            <w:proofErr w:type="spellEnd"/>
            <w:r w:rsidR="0029526C">
              <w:t xml:space="preserve"> </w:t>
            </w:r>
          </w:p>
          <w:p w:rsidR="00A1164B" w:rsidRPr="00822A02" w:rsidRDefault="00822A02" w:rsidP="00822A02">
            <w:pPr>
              <w:rPr>
                <w:highlight w:val="yellow"/>
                <w:lang w:val="en-GB"/>
              </w:rPr>
            </w:pPr>
            <w:proofErr w:type="spellStart"/>
            <w:r>
              <w:t>Alo</w:t>
            </w:r>
            <w:r w:rsidR="00DB4D96">
              <w:t>ta</w:t>
            </w:r>
            <w:r>
              <w:t>y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:rsidR="00A1164B" w:rsidRPr="004C2150" w:rsidRDefault="00A1164B" w:rsidP="00025198">
            <w:r>
              <w:t>KSA</w:t>
            </w:r>
          </w:p>
        </w:tc>
      </w:tr>
      <w:tr w:rsidR="00A1164B" w:rsidRPr="00B87F82" w:rsidTr="00891D04">
        <w:trPr>
          <w:trHeight w:val="460"/>
          <w:tblCellSpacing w:w="20" w:type="dxa"/>
        </w:trPr>
        <w:tc>
          <w:tcPr>
            <w:tcW w:w="2010" w:type="dxa"/>
            <w:shd w:val="clear" w:color="auto" w:fill="auto"/>
          </w:tcPr>
          <w:p w:rsidR="00A1164B" w:rsidRDefault="00A1164B" w:rsidP="002B16B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hint="cs"/>
                <w:sz w:val="22"/>
                <w:szCs w:val="22"/>
                <w:rtl/>
              </w:rPr>
              <w:t>8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Pr="00B87F82">
              <w:rPr>
                <w:sz w:val="22"/>
                <w:szCs w:val="22"/>
              </w:rPr>
              <w:t xml:space="preserve">–  </w:t>
            </w:r>
            <w:r>
              <w:rPr>
                <w:sz w:val="22"/>
                <w:szCs w:val="22"/>
              </w:rPr>
              <w:t>09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>15</w:t>
            </w:r>
            <w:r w:rsidRPr="00B87F82">
              <w:rPr>
                <w:sz w:val="22"/>
                <w:szCs w:val="22"/>
              </w:rPr>
              <w:t xml:space="preserve"> pm</w:t>
            </w:r>
          </w:p>
        </w:tc>
        <w:tc>
          <w:tcPr>
            <w:tcW w:w="5541" w:type="dxa"/>
            <w:shd w:val="clear" w:color="auto" w:fill="auto"/>
          </w:tcPr>
          <w:p w:rsidR="00A1164B" w:rsidRPr="004C2150" w:rsidRDefault="00891D04" w:rsidP="00952D1A">
            <w:pPr>
              <w:suppressAutoHyphens w:val="0"/>
            </w:pPr>
            <w:r>
              <w:t xml:space="preserve">Approach to a child whit hematuria </w:t>
            </w:r>
          </w:p>
        </w:tc>
        <w:tc>
          <w:tcPr>
            <w:tcW w:w="2519" w:type="dxa"/>
            <w:shd w:val="clear" w:color="auto" w:fill="auto"/>
          </w:tcPr>
          <w:p w:rsidR="00891D04" w:rsidRDefault="00891D04" w:rsidP="00891D04">
            <w:r>
              <w:t xml:space="preserve">Dr. Saeed </w:t>
            </w:r>
            <w:proofErr w:type="spellStart"/>
            <w:r>
              <w:t>Alghwery</w:t>
            </w:r>
            <w:proofErr w:type="spellEnd"/>
          </w:p>
          <w:p w:rsidR="00A1164B" w:rsidRPr="004C2150" w:rsidRDefault="00A1164B" w:rsidP="00822A02">
            <w:pPr>
              <w:rPr>
                <w:highlight w:val="yellow"/>
              </w:rPr>
            </w:pPr>
          </w:p>
        </w:tc>
        <w:tc>
          <w:tcPr>
            <w:tcW w:w="1183" w:type="dxa"/>
            <w:shd w:val="clear" w:color="auto" w:fill="auto"/>
          </w:tcPr>
          <w:p w:rsidR="00A1164B" w:rsidRPr="004C2150" w:rsidRDefault="00A1164B" w:rsidP="00025198">
            <w:r>
              <w:t>KSA</w:t>
            </w:r>
          </w:p>
        </w:tc>
      </w:tr>
      <w:tr w:rsidR="003E24B3" w:rsidRPr="00B87F82" w:rsidTr="00891D04">
        <w:trPr>
          <w:trHeight w:val="460"/>
          <w:tblCellSpacing w:w="20" w:type="dxa"/>
        </w:trPr>
        <w:tc>
          <w:tcPr>
            <w:tcW w:w="2010" w:type="dxa"/>
            <w:shd w:val="clear" w:color="auto" w:fill="auto"/>
          </w:tcPr>
          <w:p w:rsidR="003E24B3" w:rsidRPr="00B87F82" w:rsidRDefault="003E24B3" w:rsidP="009F705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>15</w:t>
            </w:r>
            <w:r w:rsidRPr="00B87F82">
              <w:rPr>
                <w:sz w:val="22"/>
                <w:szCs w:val="22"/>
              </w:rPr>
              <w:t xml:space="preserve"> –  </w:t>
            </w:r>
            <w:r>
              <w:rPr>
                <w:rFonts w:hint="cs"/>
                <w:sz w:val="22"/>
                <w:szCs w:val="22"/>
                <w:rtl/>
              </w:rPr>
              <w:t>09</w:t>
            </w:r>
            <w:r w:rsidRPr="00B87F82">
              <w:rPr>
                <w:sz w:val="22"/>
                <w:szCs w:val="22"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>3</w:t>
            </w:r>
            <w:r w:rsidRPr="00B87F82">
              <w:rPr>
                <w:sz w:val="22"/>
                <w:szCs w:val="22"/>
              </w:rPr>
              <w:t>0 pm</w:t>
            </w:r>
          </w:p>
        </w:tc>
        <w:tc>
          <w:tcPr>
            <w:tcW w:w="9323" w:type="dxa"/>
            <w:gridSpan w:val="3"/>
            <w:shd w:val="clear" w:color="auto" w:fill="auto"/>
          </w:tcPr>
          <w:p w:rsidR="003E24B3" w:rsidRDefault="003E24B3" w:rsidP="003E24B3">
            <w:pPr>
              <w:jc w:val="center"/>
            </w:pPr>
            <w:r>
              <w:rPr>
                <w:color w:val="0000FF"/>
              </w:rPr>
              <w:t>Q&amp; A</w:t>
            </w:r>
          </w:p>
        </w:tc>
      </w:tr>
    </w:tbl>
    <w:p w:rsidR="009F610E" w:rsidRDefault="009F610E" w:rsidP="009F610E">
      <w:pPr>
        <w:jc w:val="center"/>
        <w:rPr>
          <w:b/>
          <w:bCs/>
          <w:i/>
          <w:iCs/>
          <w:color w:val="000080"/>
          <w:sz w:val="30"/>
          <w:szCs w:val="30"/>
        </w:rPr>
      </w:pPr>
    </w:p>
    <w:p w:rsidR="009F610E" w:rsidRDefault="009F610E" w:rsidP="009F610E">
      <w:pPr>
        <w:rPr>
          <w:b/>
          <w:bCs/>
          <w:i/>
          <w:iCs/>
          <w:color w:val="000080"/>
          <w:sz w:val="30"/>
          <w:szCs w:val="30"/>
        </w:rPr>
      </w:pPr>
    </w:p>
    <w:p w:rsidR="009F610E" w:rsidRDefault="009F610E" w:rsidP="009F610E">
      <w:pPr>
        <w:jc w:val="center"/>
        <w:rPr>
          <w:b/>
          <w:bCs/>
          <w:i/>
          <w:iCs/>
          <w:color w:val="000080"/>
          <w:sz w:val="30"/>
          <w:szCs w:val="30"/>
          <w:rtl/>
        </w:rPr>
      </w:pPr>
      <w:r w:rsidRPr="002F7803">
        <w:rPr>
          <w:b/>
          <w:bCs/>
          <w:i/>
          <w:iCs/>
          <w:color w:val="000080"/>
          <w:sz w:val="30"/>
          <w:szCs w:val="30"/>
        </w:rPr>
        <w:t>End of the program</w:t>
      </w:r>
    </w:p>
    <w:p w:rsidR="009F610E" w:rsidRDefault="009F610E" w:rsidP="009F610E">
      <w:pPr>
        <w:jc w:val="center"/>
        <w:rPr>
          <w:b/>
          <w:bCs/>
          <w:i/>
          <w:iCs/>
          <w:color w:val="000080"/>
          <w:sz w:val="30"/>
          <w:szCs w:val="30"/>
        </w:rPr>
      </w:pPr>
    </w:p>
    <w:p w:rsidR="009F610E" w:rsidRDefault="009F610E" w:rsidP="009F610E">
      <w:pPr>
        <w:jc w:val="center"/>
        <w:rPr>
          <w:b/>
          <w:bCs/>
          <w:i/>
          <w:iCs/>
          <w:color w:val="000080"/>
          <w:sz w:val="30"/>
          <w:szCs w:val="30"/>
        </w:rPr>
      </w:pPr>
    </w:p>
    <w:p w:rsidR="009F610E" w:rsidRDefault="009F610E" w:rsidP="009F610E">
      <w:pPr>
        <w:jc w:val="center"/>
        <w:rPr>
          <w:b/>
          <w:bCs/>
          <w:i/>
          <w:iCs/>
          <w:color w:val="000080"/>
          <w:sz w:val="30"/>
          <w:szCs w:val="30"/>
        </w:rPr>
      </w:pPr>
    </w:p>
    <w:p w:rsidR="009F610E" w:rsidRDefault="009F610E" w:rsidP="009F610E">
      <w:pPr>
        <w:jc w:val="center"/>
        <w:rPr>
          <w:b/>
          <w:bCs/>
          <w:i/>
          <w:iCs/>
          <w:color w:val="000080"/>
          <w:sz w:val="30"/>
          <w:szCs w:val="30"/>
        </w:rPr>
      </w:pPr>
    </w:p>
    <w:p w:rsidR="009F610E" w:rsidRDefault="009F610E" w:rsidP="00593DC9">
      <w:pPr>
        <w:rPr>
          <w:b/>
          <w:bCs/>
          <w:i/>
          <w:iCs/>
          <w:color w:val="000080"/>
          <w:sz w:val="30"/>
          <w:szCs w:val="30"/>
        </w:rPr>
      </w:pPr>
    </w:p>
    <w:sectPr w:rsidR="009F610E" w:rsidSect="00B37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20" w:right="446" w:bottom="45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BA" w:rsidRDefault="00334CBA" w:rsidP="006E3767">
      <w:r>
        <w:separator/>
      </w:r>
    </w:p>
  </w:endnote>
  <w:endnote w:type="continuationSeparator" w:id="0">
    <w:p w:rsidR="00334CBA" w:rsidRDefault="00334CBA" w:rsidP="006E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67" w:rsidRDefault="006E37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67" w:rsidRDefault="006E37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67" w:rsidRDefault="006E37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BA" w:rsidRDefault="00334CBA" w:rsidP="006E3767">
      <w:r>
        <w:separator/>
      </w:r>
    </w:p>
  </w:footnote>
  <w:footnote w:type="continuationSeparator" w:id="0">
    <w:p w:rsidR="00334CBA" w:rsidRDefault="00334CBA" w:rsidP="006E3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67" w:rsidRDefault="006E37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67" w:rsidRDefault="006E37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67" w:rsidRDefault="006E37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675" w:hanging="360"/>
      </w:pPr>
      <w:rPr>
        <w:rFonts w:ascii="Calibri" w:hAnsi="Calibri" w:cs="Calibri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5447B0"/>
    <w:multiLevelType w:val="multilevel"/>
    <w:tmpl w:val="C60AF9AA"/>
    <w:lvl w:ilvl="0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08957557"/>
    <w:multiLevelType w:val="hybridMultilevel"/>
    <w:tmpl w:val="CE1A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706BE5"/>
    <w:multiLevelType w:val="hybridMultilevel"/>
    <w:tmpl w:val="0CD6E476"/>
    <w:styleLink w:val="ImportedStyle2"/>
    <w:lvl w:ilvl="0" w:tplc="438CD79A">
      <w:start w:val="1"/>
      <w:numFmt w:val="bullet"/>
      <w:lvlText w:val="·"/>
      <w:lvlJc w:val="left"/>
      <w:pPr>
        <w:ind w:left="7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1870A8">
      <w:start w:val="1"/>
      <w:numFmt w:val="bullet"/>
      <w:lvlText w:val="·"/>
      <w:lvlJc w:val="left"/>
      <w:pPr>
        <w:ind w:left="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D820D8">
      <w:start w:val="1"/>
      <w:numFmt w:val="bullet"/>
      <w:lvlText w:val="▪"/>
      <w:lvlJc w:val="left"/>
      <w:pPr>
        <w:ind w:left="2337" w:hanging="4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925732">
      <w:start w:val="1"/>
      <w:numFmt w:val="bullet"/>
      <w:lvlText w:val="•"/>
      <w:lvlJc w:val="left"/>
      <w:pPr>
        <w:tabs>
          <w:tab w:val="left" w:pos="2234"/>
        </w:tabs>
        <w:ind w:left="3057" w:hanging="4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7A49F8">
      <w:start w:val="1"/>
      <w:numFmt w:val="bullet"/>
      <w:lvlText w:val="o"/>
      <w:lvlJc w:val="left"/>
      <w:pPr>
        <w:tabs>
          <w:tab w:val="left" w:pos="2234"/>
        </w:tabs>
        <w:ind w:left="3777" w:hanging="46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72A5AE">
      <w:start w:val="1"/>
      <w:numFmt w:val="bullet"/>
      <w:lvlText w:val="▪"/>
      <w:lvlJc w:val="left"/>
      <w:pPr>
        <w:tabs>
          <w:tab w:val="left" w:pos="2234"/>
        </w:tabs>
        <w:ind w:left="4497" w:hanging="4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DC25AA">
      <w:start w:val="1"/>
      <w:numFmt w:val="bullet"/>
      <w:lvlText w:val="•"/>
      <w:lvlJc w:val="left"/>
      <w:pPr>
        <w:tabs>
          <w:tab w:val="left" w:pos="2234"/>
        </w:tabs>
        <w:ind w:left="5217" w:hanging="4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A0FEEA">
      <w:start w:val="1"/>
      <w:numFmt w:val="bullet"/>
      <w:lvlText w:val="o"/>
      <w:lvlJc w:val="left"/>
      <w:pPr>
        <w:tabs>
          <w:tab w:val="left" w:pos="2234"/>
        </w:tabs>
        <w:ind w:left="5937" w:hanging="46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C8B386">
      <w:start w:val="1"/>
      <w:numFmt w:val="bullet"/>
      <w:lvlText w:val="▪"/>
      <w:lvlJc w:val="left"/>
      <w:pPr>
        <w:tabs>
          <w:tab w:val="left" w:pos="2234"/>
        </w:tabs>
        <w:ind w:left="6657" w:hanging="4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0F5433C2"/>
    <w:multiLevelType w:val="multilevel"/>
    <w:tmpl w:val="FFFFFFFF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>
    <w:nsid w:val="16CE1E4A"/>
    <w:multiLevelType w:val="hybridMultilevel"/>
    <w:tmpl w:val="4F780BE8"/>
    <w:numStyleLink w:val="ImportedStyle1"/>
  </w:abstractNum>
  <w:abstractNum w:abstractNumId="11">
    <w:nsid w:val="18DC54E9"/>
    <w:multiLevelType w:val="hybridMultilevel"/>
    <w:tmpl w:val="B6E4BF8E"/>
    <w:lvl w:ilvl="0" w:tplc="28EC63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4E5313"/>
    <w:multiLevelType w:val="hybridMultilevel"/>
    <w:tmpl w:val="6DCA5B42"/>
    <w:lvl w:ilvl="0" w:tplc="658054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117CA"/>
    <w:multiLevelType w:val="hybridMultilevel"/>
    <w:tmpl w:val="B3A8E6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F2625"/>
    <w:multiLevelType w:val="multilevel"/>
    <w:tmpl w:val="FFFFFFFF"/>
    <w:lvl w:ilvl="0">
      <w:numFmt w:val="bullet"/>
      <w:lvlText w:val="-"/>
      <w:lvlJc w:val="left"/>
      <w:pPr>
        <w:ind w:left="675" w:firstLine="31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5">
    <w:nsid w:val="231E62A9"/>
    <w:multiLevelType w:val="hybridMultilevel"/>
    <w:tmpl w:val="902A07FA"/>
    <w:styleLink w:val="ImportedStyle3"/>
    <w:lvl w:ilvl="0" w:tplc="80605F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EE2D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CAE1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127E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CA5D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E647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6480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9ED4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766C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7D54171"/>
    <w:multiLevelType w:val="multilevel"/>
    <w:tmpl w:val="8F9484E2"/>
    <w:lvl w:ilvl="0">
      <w:numFmt w:val="bullet"/>
      <w:lvlText w:val="-"/>
      <w:lvlJc w:val="left"/>
      <w:pPr>
        <w:ind w:left="675" w:firstLine="315"/>
      </w:pPr>
      <w:rPr>
        <w:rFonts w:ascii="Arial" w:eastAsia="Arial" w:hAnsi="Arial" w:cs="Arial"/>
        <w:vertAlign w:val="baseline"/>
      </w:rPr>
    </w:lvl>
    <w:lvl w:ilvl="1">
      <w:start w:val="1"/>
      <w:numFmt w:val="bullet"/>
      <w:pStyle w:val="Heading2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30097F2A"/>
    <w:multiLevelType w:val="multilevel"/>
    <w:tmpl w:val="48D68D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CA6299"/>
    <w:multiLevelType w:val="hybridMultilevel"/>
    <w:tmpl w:val="0CD6E476"/>
    <w:numStyleLink w:val="ImportedStyle2"/>
  </w:abstractNum>
  <w:abstractNum w:abstractNumId="19">
    <w:nsid w:val="3EBF62E5"/>
    <w:multiLevelType w:val="hybridMultilevel"/>
    <w:tmpl w:val="5712A1CC"/>
    <w:lvl w:ilvl="0" w:tplc="D1FEA5C8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5286B"/>
    <w:multiLevelType w:val="hybridMultilevel"/>
    <w:tmpl w:val="CBECAF80"/>
    <w:lvl w:ilvl="0" w:tplc="BA8C425A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E5B52"/>
    <w:multiLevelType w:val="hybridMultilevel"/>
    <w:tmpl w:val="3CECA2B6"/>
    <w:styleLink w:val="ImportedStyle5"/>
    <w:lvl w:ilvl="0" w:tplc="A4BC5294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8A80E6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B6FB0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040AD2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324AB4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4A03C0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1C5A1E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A0573C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BA9360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47927B99"/>
    <w:multiLevelType w:val="hybridMultilevel"/>
    <w:tmpl w:val="FFB43CCA"/>
    <w:lvl w:ilvl="0" w:tplc="93D0394E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35A66"/>
    <w:multiLevelType w:val="multilevel"/>
    <w:tmpl w:val="63204FF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493A0C3A"/>
    <w:multiLevelType w:val="hybridMultilevel"/>
    <w:tmpl w:val="3CECA2B6"/>
    <w:numStyleLink w:val="ImportedStyle5"/>
  </w:abstractNum>
  <w:abstractNum w:abstractNumId="25">
    <w:nsid w:val="4C983A35"/>
    <w:multiLevelType w:val="hybridMultilevel"/>
    <w:tmpl w:val="8488CAA0"/>
    <w:styleLink w:val="ImportedStyle4"/>
    <w:lvl w:ilvl="0" w:tplc="CFFC85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F486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08B4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20F0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3E146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5833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E6AB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6438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640F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4DAF6615"/>
    <w:multiLevelType w:val="hybridMultilevel"/>
    <w:tmpl w:val="FFFFFFFF"/>
    <w:lvl w:ilvl="0" w:tplc="F4028D00">
      <w:start w:val="1"/>
      <w:numFmt w:val="bullet"/>
      <w:lvlText w:val=""/>
      <w:lvlJc w:val="left"/>
      <w:pPr>
        <w:ind w:left="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85692">
      <w:start w:val="1"/>
      <w:numFmt w:val="bullet"/>
      <w:lvlText w:val="-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69F30">
      <w:start w:val="1"/>
      <w:numFmt w:val="bullet"/>
      <w:lvlText w:val="▪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E3450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08964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3A6632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C3566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E3756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A206A6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F5067DC"/>
    <w:multiLevelType w:val="multilevel"/>
    <w:tmpl w:val="4968A8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03335E"/>
    <w:multiLevelType w:val="hybridMultilevel"/>
    <w:tmpl w:val="902A07FA"/>
    <w:numStyleLink w:val="ImportedStyle3"/>
  </w:abstractNum>
  <w:abstractNum w:abstractNumId="29">
    <w:nsid w:val="59990F77"/>
    <w:multiLevelType w:val="multilevel"/>
    <w:tmpl w:val="FFFFFFFF"/>
    <w:lvl w:ilvl="0">
      <w:start w:val="49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0">
    <w:nsid w:val="5B2A3253"/>
    <w:multiLevelType w:val="hybridMultilevel"/>
    <w:tmpl w:val="CAF233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3672C"/>
    <w:multiLevelType w:val="multilevel"/>
    <w:tmpl w:val="A7447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1642EA"/>
    <w:multiLevelType w:val="multilevel"/>
    <w:tmpl w:val="907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F0279B"/>
    <w:multiLevelType w:val="hybridMultilevel"/>
    <w:tmpl w:val="3DC88552"/>
    <w:lvl w:ilvl="0" w:tplc="37308D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070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074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98D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8A3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C05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98F6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AE6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0A8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D010B3"/>
    <w:multiLevelType w:val="hybridMultilevel"/>
    <w:tmpl w:val="CCA8C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F64628"/>
    <w:multiLevelType w:val="hybridMultilevel"/>
    <w:tmpl w:val="4F780BE8"/>
    <w:styleLink w:val="ImportedStyle1"/>
    <w:lvl w:ilvl="0" w:tplc="1B027E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08ED5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3C7C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AA0632">
      <w:start w:val="1"/>
      <w:numFmt w:val="bullet"/>
      <w:lvlText w:val="•"/>
      <w:lvlJc w:val="left"/>
      <w:pPr>
        <w:tabs>
          <w:tab w:val="left" w:pos="216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C06770">
      <w:start w:val="1"/>
      <w:numFmt w:val="bullet"/>
      <w:lvlText w:val="o"/>
      <w:lvlJc w:val="left"/>
      <w:pPr>
        <w:tabs>
          <w:tab w:val="left" w:pos="216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A44540">
      <w:start w:val="1"/>
      <w:numFmt w:val="bullet"/>
      <w:lvlText w:val="▪"/>
      <w:lvlJc w:val="left"/>
      <w:pPr>
        <w:tabs>
          <w:tab w:val="left" w:pos="21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BC1366">
      <w:start w:val="1"/>
      <w:numFmt w:val="bullet"/>
      <w:lvlText w:val="•"/>
      <w:lvlJc w:val="left"/>
      <w:pPr>
        <w:tabs>
          <w:tab w:val="left" w:pos="216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88E33A">
      <w:start w:val="1"/>
      <w:numFmt w:val="bullet"/>
      <w:lvlText w:val="o"/>
      <w:lvlJc w:val="left"/>
      <w:pPr>
        <w:tabs>
          <w:tab w:val="left" w:pos="216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BEE3BC">
      <w:start w:val="1"/>
      <w:numFmt w:val="bullet"/>
      <w:lvlText w:val="▪"/>
      <w:lvlJc w:val="left"/>
      <w:pPr>
        <w:tabs>
          <w:tab w:val="left" w:pos="21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6F026B2E"/>
    <w:multiLevelType w:val="hybridMultilevel"/>
    <w:tmpl w:val="C352AEA0"/>
    <w:lvl w:ilvl="0" w:tplc="CFC8C6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8DE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E04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2690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671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47A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A477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880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88DD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526315"/>
    <w:multiLevelType w:val="multilevel"/>
    <w:tmpl w:val="C42A2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3D2982"/>
    <w:multiLevelType w:val="multilevel"/>
    <w:tmpl w:val="4998B44A"/>
    <w:lvl w:ilvl="0">
      <w:numFmt w:val="bullet"/>
      <w:lvlText w:val="-"/>
      <w:lvlJc w:val="left"/>
      <w:pPr>
        <w:ind w:left="675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39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1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5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7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9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1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3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>
    <w:nsid w:val="77FE2ACA"/>
    <w:multiLevelType w:val="hybridMultilevel"/>
    <w:tmpl w:val="22E048D4"/>
    <w:lvl w:ilvl="0" w:tplc="8FCE71C6">
      <w:numFmt w:val="bullet"/>
      <w:lvlText w:val="-"/>
      <w:lvlJc w:val="left"/>
      <w:pPr>
        <w:ind w:left="67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0">
    <w:nsid w:val="7F1D5ED8"/>
    <w:multiLevelType w:val="hybridMultilevel"/>
    <w:tmpl w:val="8488CAA0"/>
    <w:numStyleLink w:val="ImportedStyle4"/>
  </w:abstractNum>
  <w:num w:numId="1">
    <w:abstractNumId w:val="1"/>
  </w:num>
  <w:num w:numId="2">
    <w:abstractNumId w:val="2"/>
  </w:num>
  <w:num w:numId="3">
    <w:abstractNumId w:val="34"/>
  </w:num>
  <w:num w:numId="4">
    <w:abstractNumId w:val="19"/>
  </w:num>
  <w:num w:numId="5">
    <w:abstractNumId w:val="11"/>
  </w:num>
  <w:num w:numId="6">
    <w:abstractNumId w:val="39"/>
  </w:num>
  <w:num w:numId="7">
    <w:abstractNumId w:val="3"/>
  </w:num>
  <w:num w:numId="8">
    <w:abstractNumId w:val="20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0"/>
  </w:num>
  <w:num w:numId="16">
    <w:abstractNumId w:val="16"/>
  </w:num>
  <w:num w:numId="17">
    <w:abstractNumId w:val="27"/>
  </w:num>
  <w:num w:numId="18">
    <w:abstractNumId w:val="31"/>
  </w:num>
  <w:num w:numId="19">
    <w:abstractNumId w:val="37"/>
  </w:num>
  <w:num w:numId="20">
    <w:abstractNumId w:val="17"/>
  </w:num>
  <w:num w:numId="21">
    <w:abstractNumId w:val="32"/>
  </w:num>
  <w:num w:numId="22">
    <w:abstractNumId w:val="7"/>
  </w:num>
  <w:num w:numId="23">
    <w:abstractNumId w:val="14"/>
  </w:num>
  <w:num w:numId="24">
    <w:abstractNumId w:val="9"/>
  </w:num>
  <w:num w:numId="25">
    <w:abstractNumId w:val="29"/>
  </w:num>
  <w:num w:numId="26">
    <w:abstractNumId w:val="26"/>
  </w:num>
  <w:num w:numId="27">
    <w:abstractNumId w:val="13"/>
  </w:num>
  <w:num w:numId="28">
    <w:abstractNumId w:val="6"/>
  </w:num>
  <w:num w:numId="29">
    <w:abstractNumId w:val="23"/>
  </w:num>
  <w:num w:numId="30">
    <w:abstractNumId w:val="38"/>
  </w:num>
  <w:num w:numId="31">
    <w:abstractNumId w:val="12"/>
  </w:num>
  <w:num w:numId="32">
    <w:abstractNumId w:val="25"/>
  </w:num>
  <w:num w:numId="33">
    <w:abstractNumId w:val="40"/>
  </w:num>
  <w:num w:numId="34">
    <w:abstractNumId w:val="21"/>
  </w:num>
  <w:num w:numId="35">
    <w:abstractNumId w:val="24"/>
  </w:num>
  <w:num w:numId="36">
    <w:abstractNumId w:val="24"/>
    <w:lvlOverride w:ilvl="0">
      <w:lvl w:ilvl="0" w:tplc="56DC8B14">
        <w:start w:val="1"/>
        <w:numFmt w:val="bullet"/>
        <w:lvlText w:val="▪"/>
        <w:lvlJc w:val="left"/>
        <w:pPr>
          <w:tabs>
            <w:tab w:val="left" w:pos="851"/>
          </w:tabs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BE4346">
        <w:start w:val="1"/>
        <w:numFmt w:val="bullet"/>
        <w:lvlText w:val="▪"/>
        <w:lvlJc w:val="left"/>
        <w:pPr>
          <w:tabs>
            <w:tab w:val="left" w:pos="851"/>
          </w:tabs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EA3E96">
        <w:start w:val="1"/>
        <w:numFmt w:val="bullet"/>
        <w:lvlText w:val="▪"/>
        <w:lvlJc w:val="left"/>
        <w:pPr>
          <w:tabs>
            <w:tab w:val="left" w:pos="360"/>
            <w:tab w:val="left" w:pos="851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A4F842">
        <w:start w:val="1"/>
        <w:numFmt w:val="bullet"/>
        <w:lvlText w:val="•"/>
        <w:lvlJc w:val="left"/>
        <w:pPr>
          <w:tabs>
            <w:tab w:val="left" w:pos="360"/>
            <w:tab w:val="left" w:pos="851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F609DE">
        <w:start w:val="1"/>
        <w:numFmt w:val="bullet"/>
        <w:lvlText w:val="o"/>
        <w:lvlJc w:val="left"/>
        <w:pPr>
          <w:tabs>
            <w:tab w:val="left" w:pos="360"/>
            <w:tab w:val="left" w:pos="851"/>
          </w:tabs>
          <w:ind w:left="32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7472DC">
        <w:start w:val="1"/>
        <w:numFmt w:val="bullet"/>
        <w:lvlText w:val="▪"/>
        <w:lvlJc w:val="left"/>
        <w:pPr>
          <w:tabs>
            <w:tab w:val="left" w:pos="360"/>
            <w:tab w:val="left" w:pos="851"/>
          </w:tabs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C42922">
        <w:start w:val="1"/>
        <w:numFmt w:val="bullet"/>
        <w:lvlText w:val="•"/>
        <w:lvlJc w:val="left"/>
        <w:pPr>
          <w:tabs>
            <w:tab w:val="left" w:pos="360"/>
            <w:tab w:val="left" w:pos="851"/>
          </w:tabs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BC90E8">
        <w:start w:val="1"/>
        <w:numFmt w:val="bullet"/>
        <w:lvlText w:val="o"/>
        <w:lvlJc w:val="left"/>
        <w:pPr>
          <w:tabs>
            <w:tab w:val="left" w:pos="360"/>
            <w:tab w:val="left" w:pos="851"/>
          </w:tabs>
          <w:ind w:left="54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F23A60">
        <w:start w:val="1"/>
        <w:numFmt w:val="bullet"/>
        <w:lvlText w:val="▪"/>
        <w:lvlJc w:val="left"/>
        <w:pPr>
          <w:tabs>
            <w:tab w:val="left" w:pos="360"/>
            <w:tab w:val="left" w:pos="851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24"/>
    <w:lvlOverride w:ilvl="0">
      <w:lvl w:ilvl="0" w:tplc="56DC8B14">
        <w:start w:val="1"/>
        <w:numFmt w:val="bullet"/>
        <w:lvlText w:val="▪"/>
        <w:lvlJc w:val="left"/>
        <w:pPr>
          <w:tabs>
            <w:tab w:val="left" w:pos="851"/>
            <w:tab w:val="left" w:pos="993"/>
          </w:tabs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BE4346">
        <w:start w:val="1"/>
        <w:numFmt w:val="bullet"/>
        <w:lvlText w:val="▪"/>
        <w:lvlJc w:val="left"/>
        <w:pPr>
          <w:tabs>
            <w:tab w:val="left" w:pos="851"/>
            <w:tab w:val="left" w:pos="993"/>
          </w:tabs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EA3E96">
        <w:start w:val="1"/>
        <w:numFmt w:val="bullet"/>
        <w:lvlText w:val="▪"/>
        <w:lvlJc w:val="left"/>
        <w:pPr>
          <w:tabs>
            <w:tab w:val="left" w:pos="360"/>
            <w:tab w:val="left" w:pos="851"/>
            <w:tab w:val="left" w:pos="993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A4F842">
        <w:start w:val="1"/>
        <w:numFmt w:val="bullet"/>
        <w:lvlText w:val="•"/>
        <w:lvlJc w:val="left"/>
        <w:pPr>
          <w:tabs>
            <w:tab w:val="left" w:pos="360"/>
            <w:tab w:val="left" w:pos="851"/>
            <w:tab w:val="left" w:pos="993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F609DE">
        <w:start w:val="1"/>
        <w:numFmt w:val="bullet"/>
        <w:lvlText w:val="o"/>
        <w:lvlJc w:val="left"/>
        <w:pPr>
          <w:tabs>
            <w:tab w:val="left" w:pos="360"/>
            <w:tab w:val="left" w:pos="851"/>
            <w:tab w:val="left" w:pos="993"/>
          </w:tabs>
          <w:ind w:left="32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7472DC">
        <w:start w:val="1"/>
        <w:numFmt w:val="bullet"/>
        <w:lvlText w:val="▪"/>
        <w:lvlJc w:val="left"/>
        <w:pPr>
          <w:tabs>
            <w:tab w:val="left" w:pos="360"/>
            <w:tab w:val="left" w:pos="851"/>
            <w:tab w:val="left" w:pos="993"/>
          </w:tabs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C42922">
        <w:start w:val="1"/>
        <w:numFmt w:val="bullet"/>
        <w:lvlText w:val="•"/>
        <w:lvlJc w:val="left"/>
        <w:pPr>
          <w:tabs>
            <w:tab w:val="left" w:pos="360"/>
            <w:tab w:val="left" w:pos="851"/>
            <w:tab w:val="left" w:pos="993"/>
          </w:tabs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BC90E8">
        <w:start w:val="1"/>
        <w:numFmt w:val="bullet"/>
        <w:lvlText w:val="o"/>
        <w:lvlJc w:val="left"/>
        <w:pPr>
          <w:tabs>
            <w:tab w:val="left" w:pos="360"/>
            <w:tab w:val="left" w:pos="851"/>
            <w:tab w:val="left" w:pos="993"/>
          </w:tabs>
          <w:ind w:left="54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F23A60">
        <w:start w:val="1"/>
        <w:numFmt w:val="bullet"/>
        <w:lvlText w:val="▪"/>
        <w:lvlJc w:val="left"/>
        <w:pPr>
          <w:tabs>
            <w:tab w:val="left" w:pos="360"/>
            <w:tab w:val="left" w:pos="851"/>
            <w:tab w:val="left" w:pos="993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5"/>
  </w:num>
  <w:num w:numId="39">
    <w:abstractNumId w:val="10"/>
  </w:num>
  <w:num w:numId="40">
    <w:abstractNumId w:val="8"/>
  </w:num>
  <w:num w:numId="41">
    <w:abstractNumId w:val="18"/>
  </w:num>
  <w:num w:numId="42">
    <w:abstractNumId w:val="10"/>
    <w:lvlOverride w:ilvl="0">
      <w:lvl w:ilvl="0" w:tplc="54082F8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7EEAD0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800656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704594">
        <w:start w:val="1"/>
        <w:numFmt w:val="bullet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488288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F05AA0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DEBAD2">
        <w:start w:val="1"/>
        <w:numFmt w:val="bullet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A2A46E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6EC280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15"/>
  </w:num>
  <w:num w:numId="44">
    <w:abstractNumId w:val="28"/>
  </w:num>
  <w:num w:numId="45">
    <w:abstractNumId w:val="24"/>
    <w:lvlOverride w:ilvl="0">
      <w:lvl w:ilvl="0" w:tplc="56DC8B14">
        <w:start w:val="1"/>
        <w:numFmt w:val="bullet"/>
        <w:lvlText w:val="▪"/>
        <w:lvlJc w:val="left"/>
        <w:pPr>
          <w:tabs>
            <w:tab w:val="left" w:pos="851"/>
          </w:tabs>
          <w:ind w:left="368" w:hanging="3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BE4346">
        <w:start w:val="1"/>
        <w:numFmt w:val="bullet"/>
        <w:lvlText w:val="▪"/>
        <w:lvlJc w:val="left"/>
        <w:pPr>
          <w:tabs>
            <w:tab w:val="left" w:pos="851"/>
          </w:tabs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EA3E96">
        <w:start w:val="1"/>
        <w:numFmt w:val="bullet"/>
        <w:lvlText w:val="▪"/>
        <w:lvlJc w:val="left"/>
        <w:pPr>
          <w:tabs>
            <w:tab w:val="left" w:pos="360"/>
            <w:tab w:val="left" w:pos="851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A4F842">
        <w:start w:val="1"/>
        <w:numFmt w:val="bullet"/>
        <w:lvlText w:val="•"/>
        <w:lvlJc w:val="left"/>
        <w:pPr>
          <w:tabs>
            <w:tab w:val="left" w:pos="360"/>
            <w:tab w:val="left" w:pos="851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F609DE">
        <w:start w:val="1"/>
        <w:numFmt w:val="bullet"/>
        <w:lvlText w:val="o"/>
        <w:lvlJc w:val="left"/>
        <w:pPr>
          <w:tabs>
            <w:tab w:val="left" w:pos="360"/>
            <w:tab w:val="left" w:pos="851"/>
          </w:tabs>
          <w:ind w:left="32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7472DC">
        <w:start w:val="1"/>
        <w:numFmt w:val="bullet"/>
        <w:lvlText w:val="▪"/>
        <w:lvlJc w:val="left"/>
        <w:pPr>
          <w:tabs>
            <w:tab w:val="left" w:pos="360"/>
            <w:tab w:val="left" w:pos="851"/>
          </w:tabs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C42922">
        <w:start w:val="1"/>
        <w:numFmt w:val="bullet"/>
        <w:lvlText w:val="•"/>
        <w:lvlJc w:val="left"/>
        <w:pPr>
          <w:tabs>
            <w:tab w:val="left" w:pos="360"/>
            <w:tab w:val="left" w:pos="851"/>
          </w:tabs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BC90E8">
        <w:start w:val="1"/>
        <w:numFmt w:val="bullet"/>
        <w:lvlText w:val="o"/>
        <w:lvlJc w:val="left"/>
        <w:pPr>
          <w:tabs>
            <w:tab w:val="left" w:pos="360"/>
            <w:tab w:val="left" w:pos="851"/>
          </w:tabs>
          <w:ind w:left="54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F23A60">
        <w:start w:val="1"/>
        <w:numFmt w:val="bullet"/>
        <w:lvlText w:val="▪"/>
        <w:lvlJc w:val="left"/>
        <w:pPr>
          <w:tabs>
            <w:tab w:val="left" w:pos="360"/>
            <w:tab w:val="left" w:pos="851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24"/>
    <w:lvlOverride w:ilvl="0">
      <w:lvl w:ilvl="0" w:tplc="56DC8B14">
        <w:start w:val="1"/>
        <w:numFmt w:val="bullet"/>
        <w:lvlText w:val="▪"/>
        <w:lvlJc w:val="left"/>
        <w:pPr>
          <w:ind w:left="368" w:hanging="3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BE4346">
        <w:start w:val="1"/>
        <w:numFmt w:val="bullet"/>
        <w:lvlText w:val="▪"/>
        <w:lvlJc w:val="left"/>
        <w:pPr>
          <w:tabs>
            <w:tab w:val="left" w:pos="993"/>
          </w:tabs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EA3E96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A4F842">
        <w:start w:val="1"/>
        <w:numFmt w:val="bullet"/>
        <w:lvlText w:val="•"/>
        <w:lvlJc w:val="left"/>
        <w:pPr>
          <w:tabs>
            <w:tab w:val="left" w:pos="1800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F609DE">
        <w:start w:val="1"/>
        <w:numFmt w:val="bullet"/>
        <w:lvlText w:val="o"/>
        <w:lvlJc w:val="left"/>
        <w:pPr>
          <w:tabs>
            <w:tab w:val="left" w:pos="1800"/>
          </w:tabs>
          <w:ind w:left="32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7472DC">
        <w:start w:val="1"/>
        <w:numFmt w:val="bullet"/>
        <w:lvlText w:val="▪"/>
        <w:lvlJc w:val="left"/>
        <w:pPr>
          <w:tabs>
            <w:tab w:val="left" w:pos="1800"/>
          </w:tabs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C42922">
        <w:start w:val="1"/>
        <w:numFmt w:val="bullet"/>
        <w:lvlText w:val="•"/>
        <w:lvlJc w:val="left"/>
        <w:pPr>
          <w:tabs>
            <w:tab w:val="left" w:pos="1800"/>
          </w:tabs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BC90E8">
        <w:start w:val="1"/>
        <w:numFmt w:val="bullet"/>
        <w:lvlText w:val="o"/>
        <w:lvlJc w:val="left"/>
        <w:pPr>
          <w:tabs>
            <w:tab w:val="left" w:pos="1800"/>
          </w:tabs>
          <w:ind w:left="54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F23A60">
        <w:start w:val="1"/>
        <w:numFmt w:val="bullet"/>
        <w:lvlText w:val="▪"/>
        <w:lvlJc w:val="left"/>
        <w:pPr>
          <w:tabs>
            <w:tab w:val="left" w:pos="1800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24"/>
    <w:lvlOverride w:ilvl="0">
      <w:lvl w:ilvl="0" w:tplc="56DC8B14">
        <w:start w:val="1"/>
        <w:numFmt w:val="bullet"/>
        <w:lvlText w:val="▪"/>
        <w:lvlJc w:val="left"/>
        <w:pPr>
          <w:ind w:left="368" w:hanging="3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BE4346">
        <w:start w:val="1"/>
        <w:numFmt w:val="bullet"/>
        <w:lvlText w:val="▪"/>
        <w:lvlJc w:val="left"/>
        <w:pPr>
          <w:tabs>
            <w:tab w:val="left" w:pos="851"/>
            <w:tab w:val="left" w:pos="993"/>
          </w:tabs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EA3E96">
        <w:start w:val="1"/>
        <w:numFmt w:val="bullet"/>
        <w:lvlText w:val="▪"/>
        <w:lvlJc w:val="left"/>
        <w:pPr>
          <w:tabs>
            <w:tab w:val="left" w:pos="360"/>
            <w:tab w:val="left" w:pos="851"/>
            <w:tab w:val="left" w:pos="993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A4F842">
        <w:start w:val="1"/>
        <w:numFmt w:val="bullet"/>
        <w:lvlText w:val="•"/>
        <w:lvlJc w:val="left"/>
        <w:pPr>
          <w:tabs>
            <w:tab w:val="left" w:pos="360"/>
            <w:tab w:val="left" w:pos="851"/>
            <w:tab w:val="left" w:pos="993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F609DE">
        <w:start w:val="1"/>
        <w:numFmt w:val="bullet"/>
        <w:lvlText w:val="o"/>
        <w:lvlJc w:val="left"/>
        <w:pPr>
          <w:tabs>
            <w:tab w:val="left" w:pos="360"/>
            <w:tab w:val="left" w:pos="851"/>
            <w:tab w:val="left" w:pos="993"/>
          </w:tabs>
          <w:ind w:left="32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7472DC">
        <w:start w:val="1"/>
        <w:numFmt w:val="bullet"/>
        <w:lvlText w:val="▪"/>
        <w:lvlJc w:val="left"/>
        <w:pPr>
          <w:tabs>
            <w:tab w:val="left" w:pos="360"/>
            <w:tab w:val="left" w:pos="851"/>
            <w:tab w:val="left" w:pos="993"/>
          </w:tabs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C42922">
        <w:start w:val="1"/>
        <w:numFmt w:val="bullet"/>
        <w:lvlText w:val="•"/>
        <w:lvlJc w:val="left"/>
        <w:pPr>
          <w:tabs>
            <w:tab w:val="left" w:pos="360"/>
            <w:tab w:val="left" w:pos="851"/>
            <w:tab w:val="left" w:pos="993"/>
          </w:tabs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BC90E8">
        <w:start w:val="1"/>
        <w:numFmt w:val="bullet"/>
        <w:lvlText w:val="o"/>
        <w:lvlJc w:val="left"/>
        <w:pPr>
          <w:tabs>
            <w:tab w:val="left" w:pos="360"/>
            <w:tab w:val="left" w:pos="851"/>
            <w:tab w:val="left" w:pos="993"/>
          </w:tabs>
          <w:ind w:left="54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F23A60">
        <w:start w:val="1"/>
        <w:numFmt w:val="bullet"/>
        <w:lvlText w:val="▪"/>
        <w:lvlJc w:val="left"/>
        <w:pPr>
          <w:tabs>
            <w:tab w:val="left" w:pos="360"/>
            <w:tab w:val="left" w:pos="851"/>
            <w:tab w:val="left" w:pos="993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24"/>
    <w:lvlOverride w:ilvl="0">
      <w:lvl w:ilvl="0" w:tplc="56DC8B14">
        <w:start w:val="1"/>
        <w:numFmt w:val="bullet"/>
        <w:lvlText w:val="▪"/>
        <w:lvlJc w:val="left"/>
        <w:pPr>
          <w:ind w:left="368" w:hanging="3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BE4346">
        <w:start w:val="1"/>
        <w:numFmt w:val="bullet"/>
        <w:lvlText w:val="▪"/>
        <w:lvlJc w:val="left"/>
        <w:pPr>
          <w:tabs>
            <w:tab w:val="left" w:pos="851"/>
            <w:tab w:val="right" w:pos="993"/>
          </w:tabs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EA3E96">
        <w:start w:val="1"/>
        <w:numFmt w:val="bullet"/>
        <w:lvlText w:val="▪"/>
        <w:lvlJc w:val="left"/>
        <w:pPr>
          <w:tabs>
            <w:tab w:val="left" w:pos="360"/>
            <w:tab w:val="left" w:pos="851"/>
            <w:tab w:val="right" w:pos="993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A4F842">
        <w:start w:val="1"/>
        <w:numFmt w:val="bullet"/>
        <w:lvlText w:val="•"/>
        <w:lvlJc w:val="left"/>
        <w:pPr>
          <w:tabs>
            <w:tab w:val="left" w:pos="360"/>
            <w:tab w:val="left" w:pos="851"/>
            <w:tab w:val="right" w:pos="993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F609DE">
        <w:start w:val="1"/>
        <w:numFmt w:val="bullet"/>
        <w:lvlText w:val="o"/>
        <w:lvlJc w:val="left"/>
        <w:pPr>
          <w:tabs>
            <w:tab w:val="left" w:pos="360"/>
            <w:tab w:val="left" w:pos="851"/>
            <w:tab w:val="right" w:pos="993"/>
          </w:tabs>
          <w:ind w:left="32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7472DC">
        <w:start w:val="1"/>
        <w:numFmt w:val="bullet"/>
        <w:lvlText w:val="▪"/>
        <w:lvlJc w:val="left"/>
        <w:pPr>
          <w:tabs>
            <w:tab w:val="left" w:pos="360"/>
            <w:tab w:val="left" w:pos="851"/>
            <w:tab w:val="right" w:pos="993"/>
          </w:tabs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C42922">
        <w:start w:val="1"/>
        <w:numFmt w:val="bullet"/>
        <w:lvlText w:val="•"/>
        <w:lvlJc w:val="left"/>
        <w:pPr>
          <w:tabs>
            <w:tab w:val="left" w:pos="360"/>
            <w:tab w:val="left" w:pos="851"/>
            <w:tab w:val="right" w:pos="993"/>
          </w:tabs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BC90E8">
        <w:start w:val="1"/>
        <w:numFmt w:val="bullet"/>
        <w:lvlText w:val="o"/>
        <w:lvlJc w:val="left"/>
        <w:pPr>
          <w:tabs>
            <w:tab w:val="left" w:pos="360"/>
            <w:tab w:val="left" w:pos="851"/>
            <w:tab w:val="right" w:pos="993"/>
          </w:tabs>
          <w:ind w:left="54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F23A60">
        <w:start w:val="1"/>
        <w:numFmt w:val="bullet"/>
        <w:lvlText w:val="▪"/>
        <w:lvlJc w:val="left"/>
        <w:pPr>
          <w:tabs>
            <w:tab w:val="left" w:pos="360"/>
            <w:tab w:val="left" w:pos="851"/>
            <w:tab w:val="right" w:pos="993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24"/>
    <w:lvlOverride w:ilvl="0">
      <w:lvl w:ilvl="0" w:tplc="56DC8B14">
        <w:start w:val="1"/>
        <w:numFmt w:val="bullet"/>
        <w:lvlText w:val="▪"/>
        <w:lvlJc w:val="left"/>
        <w:pPr>
          <w:ind w:left="368" w:hanging="3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BE4346">
        <w:start w:val="1"/>
        <w:numFmt w:val="bullet"/>
        <w:lvlText w:val="▪"/>
        <w:lvlJc w:val="left"/>
        <w:pPr>
          <w:tabs>
            <w:tab w:val="left" w:pos="928"/>
            <w:tab w:val="left" w:pos="993"/>
          </w:tabs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EA3E96">
        <w:start w:val="1"/>
        <w:numFmt w:val="bullet"/>
        <w:lvlText w:val="▪"/>
        <w:lvlJc w:val="left"/>
        <w:pPr>
          <w:tabs>
            <w:tab w:val="left" w:pos="360"/>
            <w:tab w:val="left" w:pos="928"/>
            <w:tab w:val="left" w:pos="993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A4F842">
        <w:start w:val="1"/>
        <w:numFmt w:val="bullet"/>
        <w:lvlText w:val="•"/>
        <w:lvlJc w:val="left"/>
        <w:pPr>
          <w:tabs>
            <w:tab w:val="left" w:pos="360"/>
            <w:tab w:val="left" w:pos="928"/>
            <w:tab w:val="left" w:pos="993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F609DE">
        <w:start w:val="1"/>
        <w:numFmt w:val="bullet"/>
        <w:lvlText w:val="o"/>
        <w:lvlJc w:val="left"/>
        <w:pPr>
          <w:tabs>
            <w:tab w:val="left" w:pos="360"/>
            <w:tab w:val="left" w:pos="928"/>
            <w:tab w:val="left" w:pos="993"/>
          </w:tabs>
          <w:ind w:left="32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7472DC">
        <w:start w:val="1"/>
        <w:numFmt w:val="bullet"/>
        <w:lvlText w:val="▪"/>
        <w:lvlJc w:val="left"/>
        <w:pPr>
          <w:tabs>
            <w:tab w:val="left" w:pos="360"/>
            <w:tab w:val="left" w:pos="928"/>
            <w:tab w:val="left" w:pos="993"/>
          </w:tabs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C42922">
        <w:start w:val="1"/>
        <w:numFmt w:val="bullet"/>
        <w:lvlText w:val="•"/>
        <w:lvlJc w:val="left"/>
        <w:pPr>
          <w:tabs>
            <w:tab w:val="left" w:pos="360"/>
            <w:tab w:val="left" w:pos="928"/>
            <w:tab w:val="left" w:pos="993"/>
          </w:tabs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BC90E8">
        <w:start w:val="1"/>
        <w:numFmt w:val="bullet"/>
        <w:lvlText w:val="o"/>
        <w:lvlJc w:val="left"/>
        <w:pPr>
          <w:tabs>
            <w:tab w:val="left" w:pos="360"/>
            <w:tab w:val="left" w:pos="928"/>
            <w:tab w:val="left" w:pos="993"/>
          </w:tabs>
          <w:ind w:left="54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F23A60">
        <w:start w:val="1"/>
        <w:numFmt w:val="bullet"/>
        <w:lvlText w:val="▪"/>
        <w:lvlJc w:val="left"/>
        <w:pPr>
          <w:tabs>
            <w:tab w:val="left" w:pos="360"/>
            <w:tab w:val="left" w:pos="928"/>
            <w:tab w:val="left" w:pos="993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76"/>
    <w:rsid w:val="00002B11"/>
    <w:rsid w:val="00004D39"/>
    <w:rsid w:val="00011B7A"/>
    <w:rsid w:val="00015051"/>
    <w:rsid w:val="000237F8"/>
    <w:rsid w:val="00025198"/>
    <w:rsid w:val="00025833"/>
    <w:rsid w:val="00031007"/>
    <w:rsid w:val="000331EE"/>
    <w:rsid w:val="000342FE"/>
    <w:rsid w:val="000474D0"/>
    <w:rsid w:val="00052B25"/>
    <w:rsid w:val="00061100"/>
    <w:rsid w:val="000741B3"/>
    <w:rsid w:val="00080003"/>
    <w:rsid w:val="00086A8F"/>
    <w:rsid w:val="00092016"/>
    <w:rsid w:val="00096094"/>
    <w:rsid w:val="000A07D6"/>
    <w:rsid w:val="000A32AF"/>
    <w:rsid w:val="000C124C"/>
    <w:rsid w:val="000D1079"/>
    <w:rsid w:val="000D16CE"/>
    <w:rsid w:val="000E37B9"/>
    <w:rsid w:val="000E671E"/>
    <w:rsid w:val="000F1305"/>
    <w:rsid w:val="000F3206"/>
    <w:rsid w:val="001037E6"/>
    <w:rsid w:val="001043D1"/>
    <w:rsid w:val="00106681"/>
    <w:rsid w:val="0011550E"/>
    <w:rsid w:val="001163EA"/>
    <w:rsid w:val="00117585"/>
    <w:rsid w:val="00122266"/>
    <w:rsid w:val="00125AA3"/>
    <w:rsid w:val="0013032C"/>
    <w:rsid w:val="001323FE"/>
    <w:rsid w:val="001415F8"/>
    <w:rsid w:val="00141B63"/>
    <w:rsid w:val="00146104"/>
    <w:rsid w:val="00146B23"/>
    <w:rsid w:val="00151A96"/>
    <w:rsid w:val="00177547"/>
    <w:rsid w:val="00184E82"/>
    <w:rsid w:val="001B3AFE"/>
    <w:rsid w:val="001B7AC8"/>
    <w:rsid w:val="001D6803"/>
    <w:rsid w:val="001E6E33"/>
    <w:rsid w:val="001E7097"/>
    <w:rsid w:val="001E789A"/>
    <w:rsid w:val="001E7C3E"/>
    <w:rsid w:val="001F59AC"/>
    <w:rsid w:val="001F6174"/>
    <w:rsid w:val="0020517D"/>
    <w:rsid w:val="0021784E"/>
    <w:rsid w:val="00233047"/>
    <w:rsid w:val="002355C2"/>
    <w:rsid w:val="002365C0"/>
    <w:rsid w:val="002438A7"/>
    <w:rsid w:val="0025344D"/>
    <w:rsid w:val="00260B68"/>
    <w:rsid w:val="00264408"/>
    <w:rsid w:val="00270717"/>
    <w:rsid w:val="002840D4"/>
    <w:rsid w:val="00284BA0"/>
    <w:rsid w:val="0029526C"/>
    <w:rsid w:val="0029627C"/>
    <w:rsid w:val="00296ADA"/>
    <w:rsid w:val="00296C04"/>
    <w:rsid w:val="002A11AE"/>
    <w:rsid w:val="002A6B08"/>
    <w:rsid w:val="002A7C57"/>
    <w:rsid w:val="002B16BE"/>
    <w:rsid w:val="002C4FBB"/>
    <w:rsid w:val="002D690F"/>
    <w:rsid w:val="002E0790"/>
    <w:rsid w:val="002E0A22"/>
    <w:rsid w:val="002E1A39"/>
    <w:rsid w:val="002E5780"/>
    <w:rsid w:val="002E6202"/>
    <w:rsid w:val="002E7FAC"/>
    <w:rsid w:val="002F2D24"/>
    <w:rsid w:val="002F3007"/>
    <w:rsid w:val="00305843"/>
    <w:rsid w:val="003058FB"/>
    <w:rsid w:val="00306512"/>
    <w:rsid w:val="00306D8C"/>
    <w:rsid w:val="0031388F"/>
    <w:rsid w:val="00313E2F"/>
    <w:rsid w:val="00316306"/>
    <w:rsid w:val="00321032"/>
    <w:rsid w:val="00321B6E"/>
    <w:rsid w:val="003257B8"/>
    <w:rsid w:val="00334CBA"/>
    <w:rsid w:val="003478B6"/>
    <w:rsid w:val="003505B2"/>
    <w:rsid w:val="0036403C"/>
    <w:rsid w:val="0036483F"/>
    <w:rsid w:val="0036508F"/>
    <w:rsid w:val="0037481C"/>
    <w:rsid w:val="003756B1"/>
    <w:rsid w:val="003760DD"/>
    <w:rsid w:val="00380E4B"/>
    <w:rsid w:val="003836AC"/>
    <w:rsid w:val="00385A77"/>
    <w:rsid w:val="00387C1C"/>
    <w:rsid w:val="003934B3"/>
    <w:rsid w:val="00393EA2"/>
    <w:rsid w:val="003941B6"/>
    <w:rsid w:val="00397FCD"/>
    <w:rsid w:val="003A46C9"/>
    <w:rsid w:val="003A5B09"/>
    <w:rsid w:val="003A6987"/>
    <w:rsid w:val="003B16F9"/>
    <w:rsid w:val="003B3B78"/>
    <w:rsid w:val="003B58F2"/>
    <w:rsid w:val="003B7506"/>
    <w:rsid w:val="003B7C56"/>
    <w:rsid w:val="003C23A6"/>
    <w:rsid w:val="003D09C1"/>
    <w:rsid w:val="003E24B3"/>
    <w:rsid w:val="003E3F41"/>
    <w:rsid w:val="003E5C81"/>
    <w:rsid w:val="003F60F3"/>
    <w:rsid w:val="003F6180"/>
    <w:rsid w:val="004017A3"/>
    <w:rsid w:val="00407658"/>
    <w:rsid w:val="00420B57"/>
    <w:rsid w:val="00420C37"/>
    <w:rsid w:val="00422B28"/>
    <w:rsid w:val="0042318F"/>
    <w:rsid w:val="004239E7"/>
    <w:rsid w:val="00430930"/>
    <w:rsid w:val="00432F3F"/>
    <w:rsid w:val="004375F8"/>
    <w:rsid w:val="00450A42"/>
    <w:rsid w:val="00463859"/>
    <w:rsid w:val="00464EFF"/>
    <w:rsid w:val="00480168"/>
    <w:rsid w:val="004819B3"/>
    <w:rsid w:val="00492226"/>
    <w:rsid w:val="00494B1C"/>
    <w:rsid w:val="004A0E60"/>
    <w:rsid w:val="004A1265"/>
    <w:rsid w:val="004B0207"/>
    <w:rsid w:val="004B0373"/>
    <w:rsid w:val="004B2201"/>
    <w:rsid w:val="004C073E"/>
    <w:rsid w:val="004C3ABB"/>
    <w:rsid w:val="004D0981"/>
    <w:rsid w:val="004D544C"/>
    <w:rsid w:val="004D666F"/>
    <w:rsid w:val="004E0224"/>
    <w:rsid w:val="004E5C0D"/>
    <w:rsid w:val="004F12AA"/>
    <w:rsid w:val="004F6A8C"/>
    <w:rsid w:val="00502F83"/>
    <w:rsid w:val="00506CFC"/>
    <w:rsid w:val="00514C57"/>
    <w:rsid w:val="00522D2C"/>
    <w:rsid w:val="00524C9E"/>
    <w:rsid w:val="0054269C"/>
    <w:rsid w:val="00546DA6"/>
    <w:rsid w:val="00550A52"/>
    <w:rsid w:val="00553C81"/>
    <w:rsid w:val="00555999"/>
    <w:rsid w:val="00561CCF"/>
    <w:rsid w:val="00563658"/>
    <w:rsid w:val="00566D35"/>
    <w:rsid w:val="00566F41"/>
    <w:rsid w:val="00572A1D"/>
    <w:rsid w:val="005808A3"/>
    <w:rsid w:val="00584937"/>
    <w:rsid w:val="005854E2"/>
    <w:rsid w:val="005857CC"/>
    <w:rsid w:val="005866A2"/>
    <w:rsid w:val="00591D4A"/>
    <w:rsid w:val="00593DC9"/>
    <w:rsid w:val="00593FE8"/>
    <w:rsid w:val="00594701"/>
    <w:rsid w:val="005A75ED"/>
    <w:rsid w:val="005B2F6E"/>
    <w:rsid w:val="005B7B43"/>
    <w:rsid w:val="005C0B92"/>
    <w:rsid w:val="005C7421"/>
    <w:rsid w:val="005C7511"/>
    <w:rsid w:val="005D19CF"/>
    <w:rsid w:val="005D2811"/>
    <w:rsid w:val="005D5B50"/>
    <w:rsid w:val="005D60D4"/>
    <w:rsid w:val="005E40AC"/>
    <w:rsid w:val="005F1613"/>
    <w:rsid w:val="005F2709"/>
    <w:rsid w:val="00601559"/>
    <w:rsid w:val="00613F24"/>
    <w:rsid w:val="00614AC0"/>
    <w:rsid w:val="00620BA1"/>
    <w:rsid w:val="00621F26"/>
    <w:rsid w:val="00627EA2"/>
    <w:rsid w:val="00630010"/>
    <w:rsid w:val="00641C23"/>
    <w:rsid w:val="006577E6"/>
    <w:rsid w:val="00661620"/>
    <w:rsid w:val="00663542"/>
    <w:rsid w:val="00681ED1"/>
    <w:rsid w:val="0068688B"/>
    <w:rsid w:val="00690E87"/>
    <w:rsid w:val="00693BDC"/>
    <w:rsid w:val="00693D8E"/>
    <w:rsid w:val="00696300"/>
    <w:rsid w:val="006B6E28"/>
    <w:rsid w:val="006C4BFA"/>
    <w:rsid w:val="006D4EA3"/>
    <w:rsid w:val="006D5C35"/>
    <w:rsid w:val="006D798C"/>
    <w:rsid w:val="006E1427"/>
    <w:rsid w:val="006E3703"/>
    <w:rsid w:val="006E3767"/>
    <w:rsid w:val="006E49BC"/>
    <w:rsid w:val="006E5187"/>
    <w:rsid w:val="00700876"/>
    <w:rsid w:val="00702DC9"/>
    <w:rsid w:val="0070637F"/>
    <w:rsid w:val="00715D45"/>
    <w:rsid w:val="007207C6"/>
    <w:rsid w:val="00725DC5"/>
    <w:rsid w:val="0073151C"/>
    <w:rsid w:val="00731EA6"/>
    <w:rsid w:val="00733DC0"/>
    <w:rsid w:val="0074582F"/>
    <w:rsid w:val="00746757"/>
    <w:rsid w:val="00747C47"/>
    <w:rsid w:val="00753722"/>
    <w:rsid w:val="0075438C"/>
    <w:rsid w:val="00756035"/>
    <w:rsid w:val="00760DEF"/>
    <w:rsid w:val="00764863"/>
    <w:rsid w:val="00765008"/>
    <w:rsid w:val="007735DC"/>
    <w:rsid w:val="007851FC"/>
    <w:rsid w:val="00786CFA"/>
    <w:rsid w:val="00794BE9"/>
    <w:rsid w:val="007A0E80"/>
    <w:rsid w:val="007B1545"/>
    <w:rsid w:val="007B39F2"/>
    <w:rsid w:val="007B45F4"/>
    <w:rsid w:val="007B4905"/>
    <w:rsid w:val="007C55AE"/>
    <w:rsid w:val="007D43EC"/>
    <w:rsid w:val="007D5198"/>
    <w:rsid w:val="007E0435"/>
    <w:rsid w:val="007E7405"/>
    <w:rsid w:val="007F45B5"/>
    <w:rsid w:val="00810CCE"/>
    <w:rsid w:val="00812CDB"/>
    <w:rsid w:val="00813E21"/>
    <w:rsid w:val="00817CBA"/>
    <w:rsid w:val="0082162D"/>
    <w:rsid w:val="00822A02"/>
    <w:rsid w:val="00822C4E"/>
    <w:rsid w:val="00823071"/>
    <w:rsid w:val="0083374E"/>
    <w:rsid w:val="0083566C"/>
    <w:rsid w:val="008370FD"/>
    <w:rsid w:val="00841BE0"/>
    <w:rsid w:val="00843920"/>
    <w:rsid w:val="00853919"/>
    <w:rsid w:val="008616AE"/>
    <w:rsid w:val="00863787"/>
    <w:rsid w:val="00874083"/>
    <w:rsid w:val="0087659C"/>
    <w:rsid w:val="00881F9F"/>
    <w:rsid w:val="0088201A"/>
    <w:rsid w:val="00885FAB"/>
    <w:rsid w:val="00890E8F"/>
    <w:rsid w:val="00891D04"/>
    <w:rsid w:val="00891EB4"/>
    <w:rsid w:val="008943D2"/>
    <w:rsid w:val="008A0302"/>
    <w:rsid w:val="008A0A86"/>
    <w:rsid w:val="008A558E"/>
    <w:rsid w:val="008A64C2"/>
    <w:rsid w:val="008B043C"/>
    <w:rsid w:val="008B08CA"/>
    <w:rsid w:val="008B76B3"/>
    <w:rsid w:val="008C0222"/>
    <w:rsid w:val="008C45EA"/>
    <w:rsid w:val="008C6816"/>
    <w:rsid w:val="008D3961"/>
    <w:rsid w:val="008F3A9D"/>
    <w:rsid w:val="008F6209"/>
    <w:rsid w:val="008F7A00"/>
    <w:rsid w:val="009071C5"/>
    <w:rsid w:val="0092365F"/>
    <w:rsid w:val="009274AB"/>
    <w:rsid w:val="00930E37"/>
    <w:rsid w:val="0093593B"/>
    <w:rsid w:val="00945822"/>
    <w:rsid w:val="00951C66"/>
    <w:rsid w:val="00952D1A"/>
    <w:rsid w:val="00954D89"/>
    <w:rsid w:val="00960738"/>
    <w:rsid w:val="00967174"/>
    <w:rsid w:val="009700FB"/>
    <w:rsid w:val="009710B4"/>
    <w:rsid w:val="0099135C"/>
    <w:rsid w:val="00993B3F"/>
    <w:rsid w:val="009A509D"/>
    <w:rsid w:val="009B34AF"/>
    <w:rsid w:val="009B49E1"/>
    <w:rsid w:val="009B65C4"/>
    <w:rsid w:val="009B7418"/>
    <w:rsid w:val="009C33C0"/>
    <w:rsid w:val="009C3C24"/>
    <w:rsid w:val="009C6E71"/>
    <w:rsid w:val="009D6405"/>
    <w:rsid w:val="009F06B5"/>
    <w:rsid w:val="009F44B5"/>
    <w:rsid w:val="009F610E"/>
    <w:rsid w:val="009F7055"/>
    <w:rsid w:val="00A0019F"/>
    <w:rsid w:val="00A00543"/>
    <w:rsid w:val="00A074CE"/>
    <w:rsid w:val="00A108A2"/>
    <w:rsid w:val="00A1164B"/>
    <w:rsid w:val="00A1242C"/>
    <w:rsid w:val="00A16AB5"/>
    <w:rsid w:val="00A17A1E"/>
    <w:rsid w:val="00A23808"/>
    <w:rsid w:val="00A245D3"/>
    <w:rsid w:val="00A3097C"/>
    <w:rsid w:val="00A319CC"/>
    <w:rsid w:val="00A31DBD"/>
    <w:rsid w:val="00A344FA"/>
    <w:rsid w:val="00A35D55"/>
    <w:rsid w:val="00A612D2"/>
    <w:rsid w:val="00A626E2"/>
    <w:rsid w:val="00A63459"/>
    <w:rsid w:val="00A638AB"/>
    <w:rsid w:val="00A65145"/>
    <w:rsid w:val="00A74192"/>
    <w:rsid w:val="00A75703"/>
    <w:rsid w:val="00A75D9B"/>
    <w:rsid w:val="00A76825"/>
    <w:rsid w:val="00A8598A"/>
    <w:rsid w:val="00A9137E"/>
    <w:rsid w:val="00AA32E4"/>
    <w:rsid w:val="00AA3C1A"/>
    <w:rsid w:val="00AA43AF"/>
    <w:rsid w:val="00AA4B31"/>
    <w:rsid w:val="00AB001A"/>
    <w:rsid w:val="00AB0568"/>
    <w:rsid w:val="00AB2861"/>
    <w:rsid w:val="00AB30A5"/>
    <w:rsid w:val="00AC32FF"/>
    <w:rsid w:val="00AC3664"/>
    <w:rsid w:val="00AD3617"/>
    <w:rsid w:val="00AD5082"/>
    <w:rsid w:val="00AD6E11"/>
    <w:rsid w:val="00AE3A6C"/>
    <w:rsid w:val="00AE42FC"/>
    <w:rsid w:val="00AE6E46"/>
    <w:rsid w:val="00AE70BA"/>
    <w:rsid w:val="00AE7766"/>
    <w:rsid w:val="00AF24F0"/>
    <w:rsid w:val="00B03A71"/>
    <w:rsid w:val="00B03A76"/>
    <w:rsid w:val="00B07617"/>
    <w:rsid w:val="00B077DD"/>
    <w:rsid w:val="00B108E8"/>
    <w:rsid w:val="00B10C67"/>
    <w:rsid w:val="00B11A87"/>
    <w:rsid w:val="00B12EFB"/>
    <w:rsid w:val="00B21270"/>
    <w:rsid w:val="00B219E0"/>
    <w:rsid w:val="00B3464E"/>
    <w:rsid w:val="00B34E98"/>
    <w:rsid w:val="00B37976"/>
    <w:rsid w:val="00B37C01"/>
    <w:rsid w:val="00B464B4"/>
    <w:rsid w:val="00B46927"/>
    <w:rsid w:val="00B54904"/>
    <w:rsid w:val="00B57003"/>
    <w:rsid w:val="00B5713F"/>
    <w:rsid w:val="00B65A4C"/>
    <w:rsid w:val="00B72CFF"/>
    <w:rsid w:val="00B72EFE"/>
    <w:rsid w:val="00B73C0B"/>
    <w:rsid w:val="00B740CA"/>
    <w:rsid w:val="00B75762"/>
    <w:rsid w:val="00B80FC8"/>
    <w:rsid w:val="00B836DE"/>
    <w:rsid w:val="00B92A92"/>
    <w:rsid w:val="00B94FF0"/>
    <w:rsid w:val="00BA4607"/>
    <w:rsid w:val="00BA4618"/>
    <w:rsid w:val="00BB2451"/>
    <w:rsid w:val="00BB7AEE"/>
    <w:rsid w:val="00BC0770"/>
    <w:rsid w:val="00BC44BB"/>
    <w:rsid w:val="00BC583B"/>
    <w:rsid w:val="00BC5ACB"/>
    <w:rsid w:val="00BD67EA"/>
    <w:rsid w:val="00BD78C7"/>
    <w:rsid w:val="00BD7E2E"/>
    <w:rsid w:val="00BD7F4F"/>
    <w:rsid w:val="00BF0E5D"/>
    <w:rsid w:val="00C02E04"/>
    <w:rsid w:val="00C05FBC"/>
    <w:rsid w:val="00C0608B"/>
    <w:rsid w:val="00C06634"/>
    <w:rsid w:val="00C1388A"/>
    <w:rsid w:val="00C25669"/>
    <w:rsid w:val="00C32253"/>
    <w:rsid w:val="00C35081"/>
    <w:rsid w:val="00C40710"/>
    <w:rsid w:val="00C44203"/>
    <w:rsid w:val="00C443EF"/>
    <w:rsid w:val="00C46AAF"/>
    <w:rsid w:val="00C60C22"/>
    <w:rsid w:val="00C66A91"/>
    <w:rsid w:val="00C66CD7"/>
    <w:rsid w:val="00C67C2B"/>
    <w:rsid w:val="00C736CF"/>
    <w:rsid w:val="00C819E9"/>
    <w:rsid w:val="00C965CC"/>
    <w:rsid w:val="00CA0FF8"/>
    <w:rsid w:val="00CA1DD5"/>
    <w:rsid w:val="00CA401C"/>
    <w:rsid w:val="00CA435D"/>
    <w:rsid w:val="00CB618E"/>
    <w:rsid w:val="00CC0DDD"/>
    <w:rsid w:val="00CC4811"/>
    <w:rsid w:val="00CC4924"/>
    <w:rsid w:val="00CC511B"/>
    <w:rsid w:val="00CC5343"/>
    <w:rsid w:val="00CE6105"/>
    <w:rsid w:val="00CE7BCA"/>
    <w:rsid w:val="00CF2736"/>
    <w:rsid w:val="00D013C3"/>
    <w:rsid w:val="00D0288A"/>
    <w:rsid w:val="00D353FF"/>
    <w:rsid w:val="00D54076"/>
    <w:rsid w:val="00D672E2"/>
    <w:rsid w:val="00D701FF"/>
    <w:rsid w:val="00D707B1"/>
    <w:rsid w:val="00D724CC"/>
    <w:rsid w:val="00D74EFA"/>
    <w:rsid w:val="00D8780F"/>
    <w:rsid w:val="00D95DBD"/>
    <w:rsid w:val="00DA3651"/>
    <w:rsid w:val="00DB177F"/>
    <w:rsid w:val="00DB31CD"/>
    <w:rsid w:val="00DB4D96"/>
    <w:rsid w:val="00DB6C01"/>
    <w:rsid w:val="00DC6544"/>
    <w:rsid w:val="00DD10E2"/>
    <w:rsid w:val="00DD2D71"/>
    <w:rsid w:val="00DE0045"/>
    <w:rsid w:val="00DE14B5"/>
    <w:rsid w:val="00DE4CB6"/>
    <w:rsid w:val="00DE5903"/>
    <w:rsid w:val="00DF4D61"/>
    <w:rsid w:val="00DF6F52"/>
    <w:rsid w:val="00E05304"/>
    <w:rsid w:val="00E0563A"/>
    <w:rsid w:val="00E17EF8"/>
    <w:rsid w:val="00E2580E"/>
    <w:rsid w:val="00E438D3"/>
    <w:rsid w:val="00E43A6D"/>
    <w:rsid w:val="00E47719"/>
    <w:rsid w:val="00E525AA"/>
    <w:rsid w:val="00E54EBF"/>
    <w:rsid w:val="00E615BC"/>
    <w:rsid w:val="00E61B39"/>
    <w:rsid w:val="00E636DF"/>
    <w:rsid w:val="00E665A1"/>
    <w:rsid w:val="00E72954"/>
    <w:rsid w:val="00E771A9"/>
    <w:rsid w:val="00E96418"/>
    <w:rsid w:val="00E96564"/>
    <w:rsid w:val="00EA1B3A"/>
    <w:rsid w:val="00EC3CD1"/>
    <w:rsid w:val="00ED1A2F"/>
    <w:rsid w:val="00ED607B"/>
    <w:rsid w:val="00EE32AC"/>
    <w:rsid w:val="00EE4CBA"/>
    <w:rsid w:val="00EF6995"/>
    <w:rsid w:val="00F006C6"/>
    <w:rsid w:val="00F014AF"/>
    <w:rsid w:val="00F0359D"/>
    <w:rsid w:val="00F03B48"/>
    <w:rsid w:val="00F061C4"/>
    <w:rsid w:val="00F124A1"/>
    <w:rsid w:val="00F14F3F"/>
    <w:rsid w:val="00F167C1"/>
    <w:rsid w:val="00F20802"/>
    <w:rsid w:val="00F21DE0"/>
    <w:rsid w:val="00F2277D"/>
    <w:rsid w:val="00F23337"/>
    <w:rsid w:val="00F240FB"/>
    <w:rsid w:val="00F2654A"/>
    <w:rsid w:val="00F306E6"/>
    <w:rsid w:val="00F36AFC"/>
    <w:rsid w:val="00F47579"/>
    <w:rsid w:val="00F54312"/>
    <w:rsid w:val="00F628D0"/>
    <w:rsid w:val="00F70995"/>
    <w:rsid w:val="00F77263"/>
    <w:rsid w:val="00F77A03"/>
    <w:rsid w:val="00F85B57"/>
    <w:rsid w:val="00F868A3"/>
    <w:rsid w:val="00FA428A"/>
    <w:rsid w:val="00FC11A2"/>
    <w:rsid w:val="00FC3EC8"/>
    <w:rsid w:val="00FD00C4"/>
    <w:rsid w:val="00FD3B31"/>
    <w:rsid w:val="00FD59A5"/>
    <w:rsid w:val="00FD66B6"/>
    <w:rsid w:val="00FF0521"/>
    <w:rsid w:val="00FF1AC9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A435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Default"/>
    <w:next w:val="Default"/>
    <w:link w:val="Heading2Char"/>
    <w:rsid w:val="009C33C0"/>
    <w:pPr>
      <w:keepNext/>
      <w:numPr>
        <w:ilvl w:val="1"/>
        <w:numId w:val="16"/>
      </w:numPr>
      <w:autoSpaceDE/>
      <w:autoSpaceDN/>
      <w:adjustRightInd/>
      <w:spacing w:before="240" w:after="60" w:line="276" w:lineRule="auto"/>
      <w:ind w:leftChars="-1" w:left="-1" w:hangingChars="1" w:hanging="1"/>
      <w:textDirection w:val="btLr"/>
      <w:textAlignment w:val="top"/>
      <w:outlineLvl w:val="1"/>
    </w:pPr>
    <w:rPr>
      <w:rFonts w:ascii="Cambria" w:hAnsi="Cambria" w:cs="Times New Roman"/>
      <w:b/>
      <w:bCs/>
      <w:i/>
      <w:iCs/>
      <w:position w:val="-1"/>
      <w:sz w:val="28"/>
      <w:szCs w:val="28"/>
      <w:lang w:val="x-none" w:eastAsia="zh-CN"/>
    </w:rPr>
  </w:style>
  <w:style w:type="paragraph" w:styleId="Heading3">
    <w:name w:val="heading 3"/>
    <w:basedOn w:val="Normal"/>
    <w:next w:val="Normal"/>
    <w:qFormat/>
    <w:rsid w:val="0026440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0C3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styleId="PageNumber">
    <w:name w:val="page number"/>
    <w:basedOn w:val="DefaultParagraphFont"/>
    <w:semiHidden/>
  </w:style>
  <w:style w:type="character" w:styleId="Strong">
    <w:name w:val="Strong"/>
    <w:qFormat/>
    <w:rPr>
      <w:b/>
      <w:bCs/>
    </w:rPr>
  </w:style>
  <w:style w:type="character" w:customStyle="1" w:styleId="apple-style-span">
    <w:name w:val="apple-style-span"/>
    <w:basedOn w:val="DefaultParagraphFont"/>
  </w:style>
  <w:style w:type="character" w:styleId="Emphasis">
    <w:name w:val="Emphasis"/>
    <w:uiPriority w:val="20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aliases w:val=" Cha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ormalArial">
    <w:name w:val="Normal + Arial"/>
    <w:basedOn w:val="Normal"/>
    <w:pPr>
      <w:jc w:val="center"/>
    </w:pPr>
    <w:rPr>
      <w:rFonts w:ascii="Arial" w:hAnsi="Arial" w:cs="Arial"/>
      <w:b/>
      <w:bCs/>
      <w:color w:val="000080"/>
      <w:sz w:val="28"/>
      <w:szCs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RSBodyText">
    <w:name w:val="RS_Body Text"/>
    <w:basedOn w:val="Normal"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 w:cs="Arial"/>
      <w:kern w:val="1"/>
      <w:sz w:val="22"/>
      <w:szCs w:val="22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SpacingChar">
    <w:name w:val="No Spacing Char"/>
    <w:link w:val="NoSpacingCharChar"/>
    <w:qFormat/>
    <w:rsid w:val="00B92A92"/>
    <w:rPr>
      <w:sz w:val="22"/>
      <w:szCs w:val="22"/>
    </w:rPr>
  </w:style>
  <w:style w:type="character" w:customStyle="1" w:styleId="NoSpacingCharChar">
    <w:name w:val="No Spacing Char Char"/>
    <w:link w:val="NoSpacingChar"/>
    <w:rsid w:val="00B92A92"/>
    <w:rPr>
      <w:sz w:val="22"/>
      <w:szCs w:val="22"/>
      <w:lang w:val="en-US" w:eastAsia="en-US" w:bidi="ar-SA"/>
    </w:rPr>
  </w:style>
  <w:style w:type="character" w:customStyle="1" w:styleId="FooterChar">
    <w:name w:val="Footer Char"/>
    <w:aliases w:val=" Char Char"/>
    <w:link w:val="Footer"/>
    <w:rsid w:val="00B92A92"/>
    <w:rPr>
      <w:sz w:val="24"/>
      <w:szCs w:val="24"/>
      <w:lang w:val="en-US" w:eastAsia="ar-SA" w:bidi="ar-SA"/>
    </w:rPr>
  </w:style>
  <w:style w:type="paragraph" w:customStyle="1" w:styleId="Default">
    <w:name w:val="Default"/>
    <w:rsid w:val="00B92A9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semiHidden/>
    <w:unhideWhenUsed/>
    <w:rsid w:val="00B92A92"/>
    <w:rPr>
      <w:color w:val="0000FF"/>
      <w:u w:val="single"/>
    </w:rPr>
  </w:style>
  <w:style w:type="paragraph" w:styleId="NoSpacing">
    <w:name w:val="No Spacing"/>
    <w:qFormat/>
    <w:rsid w:val="00B92A92"/>
    <w:rPr>
      <w:rFonts w:ascii="Calibri" w:eastAsia="Calibri" w:hAnsi="Calibri"/>
      <w:sz w:val="22"/>
      <w:szCs w:val="22"/>
    </w:rPr>
  </w:style>
  <w:style w:type="paragraph" w:customStyle="1" w:styleId="Address2">
    <w:name w:val="Address 2"/>
    <w:basedOn w:val="Normal"/>
    <w:rsid w:val="00306512"/>
    <w:pPr>
      <w:suppressAutoHyphens w:val="0"/>
      <w:spacing w:line="200" w:lineRule="atLeast"/>
    </w:pPr>
    <w:rPr>
      <w:sz w:val="16"/>
      <w:szCs w:val="20"/>
      <w:lang w:eastAsia="en-US"/>
    </w:rPr>
  </w:style>
  <w:style w:type="paragraph" w:customStyle="1" w:styleId="WW-Default">
    <w:name w:val="WW-Default"/>
    <w:rsid w:val="00B21270"/>
    <w:pPr>
      <w:suppressAutoHyphens/>
      <w:autoSpaceDE w:val="0"/>
    </w:pPr>
    <w:rPr>
      <w:rFonts w:ascii="Myriad Pro" w:hAnsi="Myriad Pro" w:cs="Myriad Pro"/>
      <w:color w:val="000000"/>
      <w:sz w:val="24"/>
      <w:szCs w:val="24"/>
      <w:lang w:eastAsia="ar-SA"/>
    </w:rPr>
  </w:style>
  <w:style w:type="table" w:styleId="TableWeb3">
    <w:name w:val="Table Web 3"/>
    <w:basedOn w:val="TableNormal"/>
    <w:rsid w:val="00C05F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9F06B5"/>
    <w:pPr>
      <w:suppressAutoHyphens w:val="0"/>
    </w:pPr>
    <w:rPr>
      <w:sz w:val="36"/>
    </w:rPr>
  </w:style>
  <w:style w:type="paragraph" w:styleId="NormalWeb">
    <w:name w:val="Normal (Web)"/>
    <w:basedOn w:val="Normal"/>
    <w:uiPriority w:val="99"/>
    <w:rsid w:val="009F06B5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ddresswsitem">
    <w:name w:val="address wsitem"/>
    <w:basedOn w:val="DefaultParagraphFont"/>
    <w:rsid w:val="002E1A39"/>
  </w:style>
  <w:style w:type="paragraph" w:styleId="PlainText">
    <w:name w:val="Plain Text"/>
    <w:basedOn w:val="Normal"/>
    <w:link w:val="PlainTextChar"/>
    <w:uiPriority w:val="99"/>
    <w:rsid w:val="00E438D3"/>
    <w:pPr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msolistparagraph0">
    <w:name w:val="msolistparagraph"/>
    <w:basedOn w:val="Normal"/>
    <w:rsid w:val="00184E82"/>
    <w:pPr>
      <w:suppressAutoHyphens w:val="0"/>
      <w:ind w:left="720"/>
    </w:pPr>
    <w:rPr>
      <w:lang w:eastAsia="en-US"/>
    </w:rPr>
  </w:style>
  <w:style w:type="paragraph" w:customStyle="1" w:styleId="NormalWeb1">
    <w:name w:val="Normal (Web)1"/>
    <w:basedOn w:val="Normal"/>
    <w:rsid w:val="00DA3651"/>
    <w:pPr>
      <w:suppressAutoHyphens w:val="0"/>
    </w:pPr>
    <w:rPr>
      <w:lang w:eastAsia="en-US"/>
    </w:rPr>
  </w:style>
  <w:style w:type="paragraph" w:customStyle="1" w:styleId="Normal1">
    <w:name w:val="Normal1"/>
    <w:basedOn w:val="Normal"/>
    <w:rsid w:val="00DA3651"/>
    <w:pPr>
      <w:suppressAutoHyphens w:val="0"/>
    </w:pPr>
    <w:rPr>
      <w:lang w:eastAsia="en-US"/>
    </w:rPr>
  </w:style>
  <w:style w:type="paragraph" w:customStyle="1" w:styleId="1">
    <w:name w:val="بلا تباعد1"/>
    <w:qFormat/>
    <w:rsid w:val="00693D8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media1ryd">
    <w:name w:val="media1.ryd"/>
    <w:semiHidden/>
    <w:rsid w:val="00A3097C"/>
    <w:rPr>
      <w:rFonts w:ascii="Arial" w:hAnsi="Arial" w:cs="Arial"/>
      <w:color w:val="000080"/>
      <w:sz w:val="20"/>
      <w:szCs w:val="20"/>
    </w:rPr>
  </w:style>
  <w:style w:type="paragraph" w:styleId="BodyTextIndent">
    <w:name w:val="Body Text Indent"/>
    <w:basedOn w:val="Normal"/>
    <w:rsid w:val="0093593B"/>
    <w:pPr>
      <w:spacing w:after="120"/>
      <w:ind w:left="360"/>
    </w:pPr>
  </w:style>
  <w:style w:type="paragraph" w:customStyle="1" w:styleId="10">
    <w:name w:val="عادي (ويب)1"/>
    <w:basedOn w:val="Normal"/>
    <w:rsid w:val="00AE7766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D7E2E"/>
    <w:rPr>
      <w:rFonts w:ascii="Courier New" w:hAnsi="Courier New" w:cs="Courier New"/>
      <w:lang w:val="en-US" w:eastAsia="en-US" w:bidi="ar-SA"/>
    </w:rPr>
  </w:style>
  <w:style w:type="character" w:customStyle="1" w:styleId="fontstyle01">
    <w:name w:val="fontstyle01"/>
    <w:rsid w:val="007735DC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2">
    <w:name w:val="Normal2"/>
    <w:rsid w:val="003B58F2"/>
    <w:pPr>
      <w:widowControl w:val="0"/>
    </w:pPr>
  </w:style>
  <w:style w:type="character" w:customStyle="1" w:styleId="Heading2Char">
    <w:name w:val="Heading 2 Char"/>
    <w:link w:val="Heading2"/>
    <w:rsid w:val="009C33C0"/>
    <w:rPr>
      <w:rFonts w:ascii="Cambria" w:hAnsi="Cambria"/>
      <w:b/>
      <w:bCs/>
      <w:i/>
      <w:iCs/>
      <w:color w:val="000000"/>
      <w:position w:val="-1"/>
      <w:sz w:val="28"/>
      <w:szCs w:val="28"/>
      <w:lang w:val="x-none" w:eastAsia="zh-CN"/>
    </w:rPr>
  </w:style>
  <w:style w:type="character" w:customStyle="1" w:styleId="Heading5Char">
    <w:name w:val="Heading 5 Char"/>
    <w:link w:val="Heading5"/>
    <w:uiPriority w:val="9"/>
    <w:rsid w:val="00420C37"/>
    <w:rPr>
      <w:rFonts w:ascii="Calibri" w:hAnsi="Calibri"/>
      <w:b/>
      <w:bCs/>
      <w:i/>
      <w:iCs/>
      <w:sz w:val="26"/>
      <w:szCs w:val="26"/>
      <w:lang w:val="en-US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0C37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420C37"/>
    <w:rPr>
      <w:rFonts w:ascii="Calibri" w:eastAsia="Calibri" w:hAnsi="Calibri"/>
      <w:sz w:val="22"/>
      <w:szCs w:val="22"/>
      <w:lang w:val="en-US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0C37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420C37"/>
    <w:rPr>
      <w:rFonts w:ascii="Calibri" w:eastAsia="Calibri" w:hAnsi="Calibri"/>
      <w:sz w:val="22"/>
      <w:szCs w:val="22"/>
      <w:lang w:val="en-US" w:eastAsia="ar-SA"/>
    </w:rPr>
  </w:style>
  <w:style w:type="character" w:customStyle="1" w:styleId="mediumtext1">
    <w:name w:val="medium_text1"/>
    <w:rsid w:val="00420C37"/>
    <w:rPr>
      <w:sz w:val="17"/>
      <w:szCs w:val="17"/>
    </w:rPr>
  </w:style>
  <w:style w:type="character" w:customStyle="1" w:styleId="srtitle">
    <w:name w:val="srtitle"/>
    <w:basedOn w:val="DefaultParagraphFont"/>
    <w:rsid w:val="00420C37"/>
  </w:style>
  <w:style w:type="character" w:customStyle="1" w:styleId="srlink">
    <w:name w:val="srlink"/>
    <w:basedOn w:val="DefaultParagraphFont"/>
    <w:rsid w:val="00420C37"/>
  </w:style>
  <w:style w:type="character" w:customStyle="1" w:styleId="srdates">
    <w:name w:val="srdates"/>
    <w:basedOn w:val="DefaultParagraphFont"/>
    <w:rsid w:val="00420C37"/>
  </w:style>
  <w:style w:type="character" w:customStyle="1" w:styleId="publication-title">
    <w:name w:val="publication-title"/>
    <w:basedOn w:val="DefaultParagraphFont"/>
    <w:rsid w:val="00420C37"/>
  </w:style>
  <w:style w:type="character" w:customStyle="1" w:styleId="authors">
    <w:name w:val="authors"/>
    <w:basedOn w:val="DefaultParagraphFont"/>
    <w:rsid w:val="00420C37"/>
  </w:style>
  <w:style w:type="paragraph" w:customStyle="1" w:styleId="NoSpacing1">
    <w:name w:val="No Spacing1"/>
    <w:rsid w:val="00B3464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lt-line-clampraw-line">
    <w:name w:val="lt-line-clamp__raw-line"/>
    <w:basedOn w:val="DefaultParagraphFont"/>
    <w:rsid w:val="00A16AB5"/>
  </w:style>
  <w:style w:type="table" w:customStyle="1" w:styleId="TableGrid">
    <w:name w:val="TableGrid"/>
    <w:rsid w:val="0037481C"/>
    <w:rPr>
      <w:rFonts w:ascii="Calibri" w:hAnsi="Calibri" w:cs="Arial"/>
      <w:sz w:val="22"/>
      <w:szCs w:val="22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1">
    <w:name w:val="Hyperlink.1"/>
    <w:rsid w:val="007207C6"/>
    <w:rPr>
      <w:color w:val="0000FF"/>
      <w:sz w:val="32"/>
      <w:szCs w:val="3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4">
    <w:name w:val="Imported Style 4"/>
    <w:rsid w:val="007207C6"/>
    <w:pPr>
      <w:numPr>
        <w:numId w:val="32"/>
      </w:numPr>
    </w:pPr>
  </w:style>
  <w:style w:type="numbering" w:customStyle="1" w:styleId="ImportedStyle5">
    <w:name w:val="Imported Style 5"/>
    <w:rsid w:val="007207C6"/>
    <w:pPr>
      <w:numPr>
        <w:numId w:val="34"/>
      </w:numPr>
    </w:pPr>
  </w:style>
  <w:style w:type="numbering" w:customStyle="1" w:styleId="ImportedStyle1">
    <w:name w:val="Imported Style 1"/>
    <w:rsid w:val="007207C6"/>
    <w:pPr>
      <w:numPr>
        <w:numId w:val="38"/>
      </w:numPr>
    </w:pPr>
  </w:style>
  <w:style w:type="numbering" w:customStyle="1" w:styleId="ImportedStyle2">
    <w:name w:val="Imported Style 2"/>
    <w:rsid w:val="007207C6"/>
    <w:pPr>
      <w:numPr>
        <w:numId w:val="40"/>
      </w:numPr>
    </w:pPr>
  </w:style>
  <w:style w:type="numbering" w:customStyle="1" w:styleId="ImportedStyle3">
    <w:name w:val="Imported Style 3"/>
    <w:rsid w:val="007207C6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A435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Default"/>
    <w:next w:val="Default"/>
    <w:link w:val="Heading2Char"/>
    <w:rsid w:val="009C33C0"/>
    <w:pPr>
      <w:keepNext/>
      <w:numPr>
        <w:ilvl w:val="1"/>
        <w:numId w:val="16"/>
      </w:numPr>
      <w:autoSpaceDE/>
      <w:autoSpaceDN/>
      <w:adjustRightInd/>
      <w:spacing w:before="240" w:after="60" w:line="276" w:lineRule="auto"/>
      <w:ind w:leftChars="-1" w:left="-1" w:hangingChars="1" w:hanging="1"/>
      <w:textDirection w:val="btLr"/>
      <w:textAlignment w:val="top"/>
      <w:outlineLvl w:val="1"/>
    </w:pPr>
    <w:rPr>
      <w:rFonts w:ascii="Cambria" w:hAnsi="Cambria" w:cs="Times New Roman"/>
      <w:b/>
      <w:bCs/>
      <w:i/>
      <w:iCs/>
      <w:position w:val="-1"/>
      <w:sz w:val="28"/>
      <w:szCs w:val="28"/>
      <w:lang w:val="x-none" w:eastAsia="zh-CN"/>
    </w:rPr>
  </w:style>
  <w:style w:type="paragraph" w:styleId="Heading3">
    <w:name w:val="heading 3"/>
    <w:basedOn w:val="Normal"/>
    <w:next w:val="Normal"/>
    <w:qFormat/>
    <w:rsid w:val="0026440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0C3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styleId="PageNumber">
    <w:name w:val="page number"/>
    <w:basedOn w:val="DefaultParagraphFont"/>
    <w:semiHidden/>
  </w:style>
  <w:style w:type="character" w:styleId="Strong">
    <w:name w:val="Strong"/>
    <w:qFormat/>
    <w:rPr>
      <w:b/>
      <w:bCs/>
    </w:rPr>
  </w:style>
  <w:style w:type="character" w:customStyle="1" w:styleId="apple-style-span">
    <w:name w:val="apple-style-span"/>
    <w:basedOn w:val="DefaultParagraphFont"/>
  </w:style>
  <w:style w:type="character" w:styleId="Emphasis">
    <w:name w:val="Emphasis"/>
    <w:uiPriority w:val="20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aliases w:val=" Cha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ormalArial">
    <w:name w:val="Normal + Arial"/>
    <w:basedOn w:val="Normal"/>
    <w:pPr>
      <w:jc w:val="center"/>
    </w:pPr>
    <w:rPr>
      <w:rFonts w:ascii="Arial" w:hAnsi="Arial" w:cs="Arial"/>
      <w:b/>
      <w:bCs/>
      <w:color w:val="000080"/>
      <w:sz w:val="28"/>
      <w:szCs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RSBodyText">
    <w:name w:val="RS_Body Text"/>
    <w:basedOn w:val="Normal"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 w:cs="Arial"/>
      <w:kern w:val="1"/>
      <w:sz w:val="22"/>
      <w:szCs w:val="22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SpacingChar">
    <w:name w:val="No Spacing Char"/>
    <w:link w:val="NoSpacingCharChar"/>
    <w:qFormat/>
    <w:rsid w:val="00B92A92"/>
    <w:rPr>
      <w:sz w:val="22"/>
      <w:szCs w:val="22"/>
    </w:rPr>
  </w:style>
  <w:style w:type="character" w:customStyle="1" w:styleId="NoSpacingCharChar">
    <w:name w:val="No Spacing Char Char"/>
    <w:link w:val="NoSpacingChar"/>
    <w:rsid w:val="00B92A92"/>
    <w:rPr>
      <w:sz w:val="22"/>
      <w:szCs w:val="22"/>
      <w:lang w:val="en-US" w:eastAsia="en-US" w:bidi="ar-SA"/>
    </w:rPr>
  </w:style>
  <w:style w:type="character" w:customStyle="1" w:styleId="FooterChar">
    <w:name w:val="Footer Char"/>
    <w:aliases w:val=" Char Char"/>
    <w:link w:val="Footer"/>
    <w:rsid w:val="00B92A92"/>
    <w:rPr>
      <w:sz w:val="24"/>
      <w:szCs w:val="24"/>
      <w:lang w:val="en-US" w:eastAsia="ar-SA" w:bidi="ar-SA"/>
    </w:rPr>
  </w:style>
  <w:style w:type="paragraph" w:customStyle="1" w:styleId="Default">
    <w:name w:val="Default"/>
    <w:rsid w:val="00B92A9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semiHidden/>
    <w:unhideWhenUsed/>
    <w:rsid w:val="00B92A92"/>
    <w:rPr>
      <w:color w:val="0000FF"/>
      <w:u w:val="single"/>
    </w:rPr>
  </w:style>
  <w:style w:type="paragraph" w:styleId="NoSpacing">
    <w:name w:val="No Spacing"/>
    <w:qFormat/>
    <w:rsid w:val="00B92A92"/>
    <w:rPr>
      <w:rFonts w:ascii="Calibri" w:eastAsia="Calibri" w:hAnsi="Calibri"/>
      <w:sz w:val="22"/>
      <w:szCs w:val="22"/>
    </w:rPr>
  </w:style>
  <w:style w:type="paragraph" w:customStyle="1" w:styleId="Address2">
    <w:name w:val="Address 2"/>
    <w:basedOn w:val="Normal"/>
    <w:rsid w:val="00306512"/>
    <w:pPr>
      <w:suppressAutoHyphens w:val="0"/>
      <w:spacing w:line="200" w:lineRule="atLeast"/>
    </w:pPr>
    <w:rPr>
      <w:sz w:val="16"/>
      <w:szCs w:val="20"/>
      <w:lang w:eastAsia="en-US"/>
    </w:rPr>
  </w:style>
  <w:style w:type="paragraph" w:customStyle="1" w:styleId="WW-Default">
    <w:name w:val="WW-Default"/>
    <w:rsid w:val="00B21270"/>
    <w:pPr>
      <w:suppressAutoHyphens/>
      <w:autoSpaceDE w:val="0"/>
    </w:pPr>
    <w:rPr>
      <w:rFonts w:ascii="Myriad Pro" w:hAnsi="Myriad Pro" w:cs="Myriad Pro"/>
      <w:color w:val="000000"/>
      <w:sz w:val="24"/>
      <w:szCs w:val="24"/>
      <w:lang w:eastAsia="ar-SA"/>
    </w:rPr>
  </w:style>
  <w:style w:type="table" w:styleId="TableWeb3">
    <w:name w:val="Table Web 3"/>
    <w:basedOn w:val="TableNormal"/>
    <w:rsid w:val="00C05F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9F06B5"/>
    <w:pPr>
      <w:suppressAutoHyphens w:val="0"/>
    </w:pPr>
    <w:rPr>
      <w:sz w:val="36"/>
    </w:rPr>
  </w:style>
  <w:style w:type="paragraph" w:styleId="NormalWeb">
    <w:name w:val="Normal (Web)"/>
    <w:basedOn w:val="Normal"/>
    <w:uiPriority w:val="99"/>
    <w:rsid w:val="009F06B5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ddresswsitem">
    <w:name w:val="address wsitem"/>
    <w:basedOn w:val="DefaultParagraphFont"/>
    <w:rsid w:val="002E1A39"/>
  </w:style>
  <w:style w:type="paragraph" w:styleId="PlainText">
    <w:name w:val="Plain Text"/>
    <w:basedOn w:val="Normal"/>
    <w:link w:val="PlainTextChar"/>
    <w:uiPriority w:val="99"/>
    <w:rsid w:val="00E438D3"/>
    <w:pPr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msolistparagraph0">
    <w:name w:val="msolistparagraph"/>
    <w:basedOn w:val="Normal"/>
    <w:rsid w:val="00184E82"/>
    <w:pPr>
      <w:suppressAutoHyphens w:val="0"/>
      <w:ind w:left="720"/>
    </w:pPr>
    <w:rPr>
      <w:lang w:eastAsia="en-US"/>
    </w:rPr>
  </w:style>
  <w:style w:type="paragraph" w:customStyle="1" w:styleId="NormalWeb1">
    <w:name w:val="Normal (Web)1"/>
    <w:basedOn w:val="Normal"/>
    <w:rsid w:val="00DA3651"/>
    <w:pPr>
      <w:suppressAutoHyphens w:val="0"/>
    </w:pPr>
    <w:rPr>
      <w:lang w:eastAsia="en-US"/>
    </w:rPr>
  </w:style>
  <w:style w:type="paragraph" w:customStyle="1" w:styleId="Normal1">
    <w:name w:val="Normal1"/>
    <w:basedOn w:val="Normal"/>
    <w:rsid w:val="00DA3651"/>
    <w:pPr>
      <w:suppressAutoHyphens w:val="0"/>
    </w:pPr>
    <w:rPr>
      <w:lang w:eastAsia="en-US"/>
    </w:rPr>
  </w:style>
  <w:style w:type="paragraph" w:customStyle="1" w:styleId="1">
    <w:name w:val="بلا تباعد1"/>
    <w:qFormat/>
    <w:rsid w:val="00693D8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media1ryd">
    <w:name w:val="media1.ryd"/>
    <w:semiHidden/>
    <w:rsid w:val="00A3097C"/>
    <w:rPr>
      <w:rFonts w:ascii="Arial" w:hAnsi="Arial" w:cs="Arial"/>
      <w:color w:val="000080"/>
      <w:sz w:val="20"/>
      <w:szCs w:val="20"/>
    </w:rPr>
  </w:style>
  <w:style w:type="paragraph" w:styleId="BodyTextIndent">
    <w:name w:val="Body Text Indent"/>
    <w:basedOn w:val="Normal"/>
    <w:rsid w:val="0093593B"/>
    <w:pPr>
      <w:spacing w:after="120"/>
      <w:ind w:left="360"/>
    </w:pPr>
  </w:style>
  <w:style w:type="paragraph" w:customStyle="1" w:styleId="10">
    <w:name w:val="عادي (ويب)1"/>
    <w:basedOn w:val="Normal"/>
    <w:rsid w:val="00AE7766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D7E2E"/>
    <w:rPr>
      <w:rFonts w:ascii="Courier New" w:hAnsi="Courier New" w:cs="Courier New"/>
      <w:lang w:val="en-US" w:eastAsia="en-US" w:bidi="ar-SA"/>
    </w:rPr>
  </w:style>
  <w:style w:type="character" w:customStyle="1" w:styleId="fontstyle01">
    <w:name w:val="fontstyle01"/>
    <w:rsid w:val="007735DC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2">
    <w:name w:val="Normal2"/>
    <w:rsid w:val="003B58F2"/>
    <w:pPr>
      <w:widowControl w:val="0"/>
    </w:pPr>
  </w:style>
  <w:style w:type="character" w:customStyle="1" w:styleId="Heading2Char">
    <w:name w:val="Heading 2 Char"/>
    <w:link w:val="Heading2"/>
    <w:rsid w:val="009C33C0"/>
    <w:rPr>
      <w:rFonts w:ascii="Cambria" w:hAnsi="Cambria"/>
      <w:b/>
      <w:bCs/>
      <w:i/>
      <w:iCs/>
      <w:color w:val="000000"/>
      <w:position w:val="-1"/>
      <w:sz w:val="28"/>
      <w:szCs w:val="28"/>
      <w:lang w:val="x-none" w:eastAsia="zh-CN"/>
    </w:rPr>
  </w:style>
  <w:style w:type="character" w:customStyle="1" w:styleId="Heading5Char">
    <w:name w:val="Heading 5 Char"/>
    <w:link w:val="Heading5"/>
    <w:uiPriority w:val="9"/>
    <w:rsid w:val="00420C37"/>
    <w:rPr>
      <w:rFonts w:ascii="Calibri" w:hAnsi="Calibri"/>
      <w:b/>
      <w:bCs/>
      <w:i/>
      <w:iCs/>
      <w:sz w:val="26"/>
      <w:szCs w:val="26"/>
      <w:lang w:val="en-US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0C37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420C37"/>
    <w:rPr>
      <w:rFonts w:ascii="Calibri" w:eastAsia="Calibri" w:hAnsi="Calibri"/>
      <w:sz w:val="22"/>
      <w:szCs w:val="22"/>
      <w:lang w:val="en-US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0C37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420C37"/>
    <w:rPr>
      <w:rFonts w:ascii="Calibri" w:eastAsia="Calibri" w:hAnsi="Calibri"/>
      <w:sz w:val="22"/>
      <w:szCs w:val="22"/>
      <w:lang w:val="en-US" w:eastAsia="ar-SA"/>
    </w:rPr>
  </w:style>
  <w:style w:type="character" w:customStyle="1" w:styleId="mediumtext1">
    <w:name w:val="medium_text1"/>
    <w:rsid w:val="00420C37"/>
    <w:rPr>
      <w:sz w:val="17"/>
      <w:szCs w:val="17"/>
    </w:rPr>
  </w:style>
  <w:style w:type="character" w:customStyle="1" w:styleId="srtitle">
    <w:name w:val="srtitle"/>
    <w:basedOn w:val="DefaultParagraphFont"/>
    <w:rsid w:val="00420C37"/>
  </w:style>
  <w:style w:type="character" w:customStyle="1" w:styleId="srlink">
    <w:name w:val="srlink"/>
    <w:basedOn w:val="DefaultParagraphFont"/>
    <w:rsid w:val="00420C37"/>
  </w:style>
  <w:style w:type="character" w:customStyle="1" w:styleId="srdates">
    <w:name w:val="srdates"/>
    <w:basedOn w:val="DefaultParagraphFont"/>
    <w:rsid w:val="00420C37"/>
  </w:style>
  <w:style w:type="character" w:customStyle="1" w:styleId="publication-title">
    <w:name w:val="publication-title"/>
    <w:basedOn w:val="DefaultParagraphFont"/>
    <w:rsid w:val="00420C37"/>
  </w:style>
  <w:style w:type="character" w:customStyle="1" w:styleId="authors">
    <w:name w:val="authors"/>
    <w:basedOn w:val="DefaultParagraphFont"/>
    <w:rsid w:val="00420C37"/>
  </w:style>
  <w:style w:type="paragraph" w:customStyle="1" w:styleId="NoSpacing1">
    <w:name w:val="No Spacing1"/>
    <w:rsid w:val="00B3464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lt-line-clampraw-line">
    <w:name w:val="lt-line-clamp__raw-line"/>
    <w:basedOn w:val="DefaultParagraphFont"/>
    <w:rsid w:val="00A16AB5"/>
  </w:style>
  <w:style w:type="table" w:customStyle="1" w:styleId="TableGrid">
    <w:name w:val="TableGrid"/>
    <w:rsid w:val="0037481C"/>
    <w:rPr>
      <w:rFonts w:ascii="Calibri" w:hAnsi="Calibri" w:cs="Arial"/>
      <w:sz w:val="22"/>
      <w:szCs w:val="22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1">
    <w:name w:val="Hyperlink.1"/>
    <w:rsid w:val="007207C6"/>
    <w:rPr>
      <w:color w:val="0000FF"/>
      <w:sz w:val="32"/>
      <w:szCs w:val="3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4">
    <w:name w:val="Imported Style 4"/>
    <w:rsid w:val="007207C6"/>
    <w:pPr>
      <w:numPr>
        <w:numId w:val="32"/>
      </w:numPr>
    </w:pPr>
  </w:style>
  <w:style w:type="numbering" w:customStyle="1" w:styleId="ImportedStyle5">
    <w:name w:val="Imported Style 5"/>
    <w:rsid w:val="007207C6"/>
    <w:pPr>
      <w:numPr>
        <w:numId w:val="34"/>
      </w:numPr>
    </w:pPr>
  </w:style>
  <w:style w:type="numbering" w:customStyle="1" w:styleId="ImportedStyle1">
    <w:name w:val="Imported Style 1"/>
    <w:rsid w:val="007207C6"/>
    <w:pPr>
      <w:numPr>
        <w:numId w:val="38"/>
      </w:numPr>
    </w:pPr>
  </w:style>
  <w:style w:type="numbering" w:customStyle="1" w:styleId="ImportedStyle2">
    <w:name w:val="Imported Style 2"/>
    <w:rsid w:val="007207C6"/>
    <w:pPr>
      <w:numPr>
        <w:numId w:val="40"/>
      </w:numPr>
    </w:pPr>
  </w:style>
  <w:style w:type="numbering" w:customStyle="1" w:styleId="ImportedStyle3">
    <w:name w:val="Imported Style 3"/>
    <w:rsid w:val="007207C6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First Plastic Surgery International Conference</vt:lpstr>
      <vt:lpstr>First Plastic Surgery International Conference</vt:lpstr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Plastic Surgery International Conference</dc:title>
  <dc:creator>raafat.abuseif</dc:creator>
  <cp:lastModifiedBy>Windows User</cp:lastModifiedBy>
  <cp:revision>2</cp:revision>
  <cp:lastPrinted>2022-02-16T10:24:00Z</cp:lastPrinted>
  <dcterms:created xsi:type="dcterms:W3CDTF">2024-09-09T11:29:00Z</dcterms:created>
  <dcterms:modified xsi:type="dcterms:W3CDTF">2024-09-17T11:14:00Z</dcterms:modified>
</cp:coreProperties>
</file>